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8650" w:type="dxa"/>
        <w:jc w:val="center"/>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5"/>
        <w:gridCol w:w="6975"/>
      </w:tblGrid>
      <w:tr w:rsidR="00022F23" w:rsidTr="008030CE">
        <w:trPr>
          <w:trHeight w:val="1425"/>
          <w:jc w:val="center"/>
        </w:trPr>
        <w:tc>
          <w:tcPr>
            <w:tcW w:w="1675" w:type="dxa"/>
          </w:tcPr>
          <w:p w:rsidR="00022F23" w:rsidRDefault="00022F23" w:rsidP="008030CE">
            <w:pPr>
              <w:pStyle w:val="Cabealho"/>
              <w:jc w:val="left"/>
            </w:pPr>
            <w:r w:rsidRPr="00F141AA">
              <w:rPr>
                <w:noProof/>
                <w:lang w:eastAsia="pt-BR"/>
              </w:rPr>
              <w:drawing>
                <wp:inline distT="0" distB="0" distL="0" distR="0" wp14:anchorId="0C02E261" wp14:editId="65B3598F">
                  <wp:extent cx="739140" cy="896019"/>
                  <wp:effectExtent l="0" t="0" r="3810" b="0"/>
                  <wp:docPr id="1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5118" r="11292" b="12788"/>
                          <a:stretch>
                            <a:fillRect/>
                          </a:stretch>
                        </pic:blipFill>
                        <pic:spPr bwMode="auto">
                          <a:xfrm>
                            <a:off x="0" y="0"/>
                            <a:ext cx="750903" cy="910278"/>
                          </a:xfrm>
                          <a:prstGeom prst="rect">
                            <a:avLst/>
                          </a:prstGeom>
                          <a:noFill/>
                          <a:ln w="9525">
                            <a:noFill/>
                            <a:miter lim="800000"/>
                            <a:headEnd/>
                            <a:tailEnd/>
                          </a:ln>
                        </pic:spPr>
                      </pic:pic>
                    </a:graphicData>
                  </a:graphic>
                </wp:inline>
              </w:drawing>
            </w:r>
          </w:p>
        </w:tc>
        <w:tc>
          <w:tcPr>
            <w:tcW w:w="6975" w:type="dxa"/>
          </w:tcPr>
          <w:p w:rsidR="00022F23" w:rsidRDefault="00022F23" w:rsidP="008030CE">
            <w:pPr>
              <w:pStyle w:val="Cabealho"/>
            </w:pPr>
          </w:p>
          <w:p w:rsidR="00022F23" w:rsidRPr="00CF2530" w:rsidRDefault="00022F23" w:rsidP="008030CE">
            <w:pPr>
              <w:autoSpaceDE w:val="0"/>
              <w:autoSpaceDN w:val="0"/>
              <w:adjustRightInd w:val="0"/>
              <w:spacing w:line="360" w:lineRule="auto"/>
              <w:jc w:val="center"/>
              <w:rPr>
                <w:rFonts w:ascii="Arial" w:hAnsi="Arial" w:cs="Arial"/>
                <w:b/>
                <w:bCs/>
                <w:color w:val="000000"/>
              </w:rPr>
            </w:pPr>
            <w:r w:rsidRPr="00CF2530">
              <w:rPr>
                <w:rFonts w:ascii="Arial" w:hAnsi="Arial" w:cs="Arial"/>
                <w:b/>
                <w:bCs/>
                <w:color w:val="000000"/>
              </w:rPr>
              <w:t>FUNDAÇÃO EDUCACIONAL DE CARATINGA–FUNEC</w:t>
            </w:r>
          </w:p>
          <w:p w:rsidR="00022F23" w:rsidRPr="00CF2530" w:rsidRDefault="00022F23" w:rsidP="008030CE">
            <w:pPr>
              <w:autoSpaceDE w:val="0"/>
              <w:autoSpaceDN w:val="0"/>
              <w:adjustRightInd w:val="0"/>
              <w:spacing w:line="360" w:lineRule="auto"/>
              <w:jc w:val="center"/>
              <w:rPr>
                <w:rFonts w:ascii="Arial" w:hAnsi="Arial" w:cs="Arial"/>
                <w:b/>
                <w:bCs/>
                <w:color w:val="000000"/>
              </w:rPr>
            </w:pPr>
            <w:r w:rsidRPr="00CF2530">
              <w:rPr>
                <w:rFonts w:ascii="Arial" w:hAnsi="Arial" w:cs="Arial"/>
                <w:b/>
                <w:bCs/>
                <w:color w:val="000000"/>
              </w:rPr>
              <w:t>CENTRO UNIVERSITÁRIO DE CARATINGA – UNEC</w:t>
            </w:r>
          </w:p>
          <w:p w:rsidR="00022F23" w:rsidRDefault="00022F23" w:rsidP="008030CE">
            <w:pPr>
              <w:autoSpaceDE w:val="0"/>
              <w:autoSpaceDN w:val="0"/>
              <w:adjustRightInd w:val="0"/>
              <w:spacing w:line="360" w:lineRule="auto"/>
              <w:jc w:val="center"/>
              <w:rPr>
                <w:rFonts w:ascii="Arial" w:hAnsi="Arial" w:cs="Arial"/>
                <w:b/>
                <w:bCs/>
                <w:color w:val="000000"/>
              </w:rPr>
            </w:pPr>
            <w:proofErr w:type="spellStart"/>
            <w:r w:rsidRPr="00CF2530">
              <w:rPr>
                <w:rFonts w:ascii="Arial" w:hAnsi="Arial" w:cs="Arial"/>
                <w:b/>
                <w:bCs/>
                <w:color w:val="000000"/>
              </w:rPr>
              <w:t>Pró-Reitoria</w:t>
            </w:r>
            <w:proofErr w:type="spellEnd"/>
            <w:r w:rsidRPr="00CF2530">
              <w:rPr>
                <w:rFonts w:ascii="Arial" w:hAnsi="Arial" w:cs="Arial"/>
                <w:b/>
                <w:bCs/>
                <w:color w:val="000000"/>
              </w:rPr>
              <w:t xml:space="preserve"> de Pesquisa, Pós-Graduação e </w:t>
            </w:r>
            <w:proofErr w:type="gramStart"/>
            <w:r w:rsidRPr="00CF2530">
              <w:rPr>
                <w:rFonts w:ascii="Arial" w:hAnsi="Arial" w:cs="Arial"/>
                <w:b/>
                <w:bCs/>
                <w:color w:val="000000"/>
              </w:rPr>
              <w:t>Extensão</w:t>
            </w:r>
            <w:proofErr w:type="gramEnd"/>
          </w:p>
          <w:p w:rsidR="00022F23" w:rsidRPr="00CF2530" w:rsidRDefault="00022F23" w:rsidP="008030CE">
            <w:pPr>
              <w:autoSpaceDE w:val="0"/>
              <w:autoSpaceDN w:val="0"/>
              <w:adjustRightInd w:val="0"/>
              <w:spacing w:line="360" w:lineRule="auto"/>
              <w:jc w:val="center"/>
              <w:rPr>
                <w:rFonts w:ascii="Arial" w:hAnsi="Arial" w:cs="Arial"/>
                <w:b/>
                <w:bCs/>
                <w:color w:val="000000"/>
                <w:sz w:val="20"/>
                <w:szCs w:val="20"/>
              </w:rPr>
            </w:pPr>
            <w:r>
              <w:rPr>
                <w:rFonts w:ascii="Arial" w:hAnsi="Arial" w:cs="Arial"/>
                <w:b/>
                <w:bCs/>
                <w:color w:val="000000"/>
              </w:rPr>
              <w:t>Coordenação de Pesquisa</w:t>
            </w:r>
          </w:p>
        </w:tc>
      </w:tr>
    </w:tbl>
    <w:p w:rsidR="00022F23" w:rsidRDefault="00022F23" w:rsidP="00525B91">
      <w:pPr>
        <w:spacing w:line="360" w:lineRule="auto"/>
        <w:jc w:val="center"/>
        <w:rPr>
          <w:rFonts w:ascii="Arial" w:hAnsi="Arial" w:cs="Arial"/>
          <w:b/>
          <w:sz w:val="24"/>
          <w:szCs w:val="24"/>
        </w:rPr>
      </w:pPr>
    </w:p>
    <w:p w:rsidR="009C33D4" w:rsidRDefault="009C33D4" w:rsidP="00525B91">
      <w:pPr>
        <w:spacing w:line="360" w:lineRule="auto"/>
        <w:jc w:val="center"/>
        <w:rPr>
          <w:rFonts w:ascii="Arial" w:hAnsi="Arial" w:cs="Arial"/>
          <w:b/>
          <w:sz w:val="24"/>
          <w:szCs w:val="24"/>
        </w:rPr>
      </w:pPr>
    </w:p>
    <w:p w:rsidR="009C33D4" w:rsidRDefault="002E2CF2" w:rsidP="009C33D4">
      <w:pPr>
        <w:spacing w:line="360" w:lineRule="auto"/>
        <w:jc w:val="center"/>
        <w:rPr>
          <w:rFonts w:ascii="Arial" w:hAnsi="Arial" w:cs="Arial"/>
          <w:b/>
          <w:sz w:val="72"/>
          <w:szCs w:val="72"/>
        </w:rPr>
      </w:pPr>
      <w:r>
        <w:rPr>
          <w:rFonts w:ascii="Arial" w:hAnsi="Arial" w:cs="Arial"/>
          <w:b/>
          <w:sz w:val="72"/>
          <w:szCs w:val="72"/>
        </w:rPr>
        <w:t>NORMAS PARA ELABORAÇÃO DE PROJETOS DE PESQUISA</w:t>
      </w:r>
    </w:p>
    <w:p w:rsidR="009C33D4" w:rsidRDefault="009C33D4" w:rsidP="00525B91">
      <w:pPr>
        <w:spacing w:line="360" w:lineRule="auto"/>
        <w:jc w:val="center"/>
        <w:rPr>
          <w:rFonts w:ascii="Arial" w:hAnsi="Arial" w:cs="Arial"/>
          <w:b/>
          <w:sz w:val="24"/>
          <w:szCs w:val="24"/>
        </w:rPr>
      </w:pPr>
    </w:p>
    <w:p w:rsidR="002E2CF2" w:rsidRDefault="002E2CF2" w:rsidP="00525B91">
      <w:pPr>
        <w:spacing w:line="360" w:lineRule="auto"/>
        <w:jc w:val="center"/>
        <w:rPr>
          <w:rFonts w:ascii="Arial" w:hAnsi="Arial" w:cs="Arial"/>
          <w:b/>
          <w:sz w:val="24"/>
          <w:szCs w:val="24"/>
        </w:rPr>
      </w:pPr>
    </w:p>
    <w:p w:rsidR="002E2CF2" w:rsidRDefault="002E2CF2" w:rsidP="00525B91">
      <w:pPr>
        <w:spacing w:line="360" w:lineRule="auto"/>
        <w:jc w:val="center"/>
        <w:rPr>
          <w:rFonts w:ascii="Arial" w:hAnsi="Arial" w:cs="Arial"/>
          <w:b/>
          <w:sz w:val="24"/>
          <w:szCs w:val="24"/>
        </w:rPr>
      </w:pPr>
    </w:p>
    <w:p w:rsidR="002E2CF2" w:rsidRDefault="002E2CF2" w:rsidP="00525B91">
      <w:pPr>
        <w:spacing w:line="360" w:lineRule="auto"/>
        <w:jc w:val="center"/>
        <w:rPr>
          <w:rFonts w:ascii="Arial" w:hAnsi="Arial" w:cs="Arial"/>
          <w:b/>
          <w:sz w:val="24"/>
          <w:szCs w:val="24"/>
        </w:rPr>
      </w:pPr>
    </w:p>
    <w:p w:rsidR="002E2CF2" w:rsidRDefault="002E2CF2" w:rsidP="00525B91">
      <w:pPr>
        <w:spacing w:line="360" w:lineRule="auto"/>
        <w:jc w:val="center"/>
        <w:rPr>
          <w:rFonts w:ascii="Arial" w:hAnsi="Arial" w:cs="Arial"/>
          <w:b/>
          <w:sz w:val="24"/>
          <w:szCs w:val="24"/>
        </w:rPr>
      </w:pPr>
    </w:p>
    <w:p w:rsidR="002E2CF2" w:rsidRDefault="002E2CF2" w:rsidP="00525B91">
      <w:pPr>
        <w:spacing w:line="360" w:lineRule="auto"/>
        <w:jc w:val="center"/>
        <w:rPr>
          <w:rFonts w:ascii="Arial" w:hAnsi="Arial" w:cs="Arial"/>
          <w:b/>
          <w:sz w:val="24"/>
          <w:szCs w:val="24"/>
        </w:rPr>
      </w:pPr>
    </w:p>
    <w:p w:rsidR="003624E8" w:rsidRDefault="003624E8" w:rsidP="00525B91">
      <w:pPr>
        <w:spacing w:line="360" w:lineRule="auto"/>
        <w:jc w:val="center"/>
        <w:rPr>
          <w:rFonts w:ascii="Arial" w:hAnsi="Arial" w:cs="Arial"/>
          <w:b/>
          <w:sz w:val="24"/>
          <w:szCs w:val="24"/>
        </w:rPr>
      </w:pPr>
    </w:p>
    <w:p w:rsidR="003624E8" w:rsidRDefault="003624E8" w:rsidP="003624E8">
      <w:pPr>
        <w:spacing w:after="0" w:line="360" w:lineRule="auto"/>
        <w:jc w:val="center"/>
        <w:rPr>
          <w:rFonts w:ascii="Arial" w:hAnsi="Arial" w:cs="Arial"/>
          <w:b/>
          <w:sz w:val="24"/>
          <w:szCs w:val="24"/>
        </w:rPr>
      </w:pPr>
      <w:proofErr w:type="spellStart"/>
      <w:r>
        <w:rPr>
          <w:rFonts w:ascii="Arial" w:hAnsi="Arial" w:cs="Arial"/>
          <w:b/>
          <w:sz w:val="24"/>
          <w:szCs w:val="24"/>
        </w:rPr>
        <w:t>Profª</w:t>
      </w:r>
      <w:proofErr w:type="spellEnd"/>
      <w:r>
        <w:rPr>
          <w:rFonts w:ascii="Arial" w:hAnsi="Arial" w:cs="Arial"/>
          <w:b/>
          <w:sz w:val="24"/>
          <w:szCs w:val="24"/>
        </w:rPr>
        <w:t xml:space="preserve"> </w:t>
      </w:r>
      <w:proofErr w:type="spellStart"/>
      <w:r>
        <w:rPr>
          <w:rFonts w:ascii="Arial" w:hAnsi="Arial" w:cs="Arial"/>
          <w:b/>
          <w:sz w:val="24"/>
          <w:szCs w:val="24"/>
        </w:rPr>
        <w:t>Drª</w:t>
      </w:r>
      <w:proofErr w:type="spellEnd"/>
      <w:r>
        <w:rPr>
          <w:rFonts w:ascii="Arial" w:hAnsi="Arial" w:cs="Arial"/>
          <w:b/>
          <w:sz w:val="24"/>
          <w:szCs w:val="24"/>
        </w:rPr>
        <w:t xml:space="preserve"> Marina Matos de Moura </w:t>
      </w:r>
      <w:proofErr w:type="spellStart"/>
      <w:r>
        <w:rPr>
          <w:rFonts w:ascii="Arial" w:hAnsi="Arial" w:cs="Arial"/>
          <w:b/>
          <w:sz w:val="24"/>
          <w:szCs w:val="24"/>
        </w:rPr>
        <w:t>Faíco</w:t>
      </w:r>
      <w:proofErr w:type="spellEnd"/>
    </w:p>
    <w:p w:rsidR="003624E8" w:rsidRPr="00070A9A" w:rsidRDefault="003624E8" w:rsidP="003624E8">
      <w:pPr>
        <w:spacing w:after="0" w:line="360" w:lineRule="auto"/>
        <w:jc w:val="center"/>
        <w:rPr>
          <w:rFonts w:ascii="Arial" w:hAnsi="Arial" w:cs="Arial"/>
          <w:sz w:val="24"/>
          <w:szCs w:val="24"/>
        </w:rPr>
      </w:pPr>
      <w:r w:rsidRPr="00070A9A">
        <w:rPr>
          <w:rFonts w:ascii="Arial" w:hAnsi="Arial" w:cs="Arial"/>
          <w:sz w:val="24"/>
          <w:szCs w:val="24"/>
        </w:rPr>
        <w:t>Coordenação de Pesquisa</w:t>
      </w:r>
    </w:p>
    <w:p w:rsidR="003624E8" w:rsidRDefault="003624E8" w:rsidP="003624E8">
      <w:pPr>
        <w:spacing w:after="0" w:line="360" w:lineRule="auto"/>
        <w:jc w:val="center"/>
        <w:rPr>
          <w:rFonts w:ascii="Arial" w:hAnsi="Arial" w:cs="Arial"/>
          <w:b/>
          <w:sz w:val="24"/>
          <w:szCs w:val="24"/>
        </w:rPr>
      </w:pPr>
    </w:p>
    <w:p w:rsidR="003624E8" w:rsidRDefault="003624E8" w:rsidP="003624E8">
      <w:pPr>
        <w:spacing w:after="0" w:line="360" w:lineRule="auto"/>
        <w:jc w:val="center"/>
        <w:rPr>
          <w:rFonts w:ascii="Arial" w:hAnsi="Arial" w:cs="Arial"/>
          <w:b/>
          <w:sz w:val="24"/>
          <w:szCs w:val="24"/>
        </w:rPr>
      </w:pPr>
    </w:p>
    <w:p w:rsidR="002E2CF2" w:rsidRDefault="002E2CF2" w:rsidP="003624E8">
      <w:pPr>
        <w:spacing w:after="0" w:line="360" w:lineRule="auto"/>
        <w:jc w:val="center"/>
        <w:rPr>
          <w:rFonts w:ascii="Arial" w:hAnsi="Arial" w:cs="Arial"/>
          <w:b/>
          <w:sz w:val="24"/>
          <w:szCs w:val="24"/>
        </w:rPr>
      </w:pPr>
    </w:p>
    <w:p w:rsidR="003624E8" w:rsidRDefault="003624E8" w:rsidP="003624E8">
      <w:pPr>
        <w:spacing w:after="0" w:line="360" w:lineRule="auto"/>
        <w:jc w:val="center"/>
        <w:rPr>
          <w:rFonts w:ascii="Arial" w:hAnsi="Arial" w:cs="Arial"/>
          <w:b/>
          <w:sz w:val="24"/>
          <w:szCs w:val="24"/>
        </w:rPr>
      </w:pPr>
      <w:r>
        <w:rPr>
          <w:rFonts w:ascii="Arial" w:hAnsi="Arial" w:cs="Arial"/>
          <w:b/>
          <w:sz w:val="24"/>
          <w:szCs w:val="24"/>
        </w:rPr>
        <w:t>Dr. Eugênio Maria Gomes</w:t>
      </w:r>
    </w:p>
    <w:p w:rsidR="003624E8" w:rsidRPr="00070A9A" w:rsidRDefault="003624E8" w:rsidP="003624E8">
      <w:pPr>
        <w:spacing w:after="0" w:line="360" w:lineRule="auto"/>
        <w:jc w:val="center"/>
        <w:rPr>
          <w:rFonts w:ascii="Arial" w:hAnsi="Arial" w:cs="Arial"/>
          <w:sz w:val="24"/>
          <w:szCs w:val="24"/>
        </w:rPr>
      </w:pPr>
      <w:r w:rsidRPr="00070A9A">
        <w:rPr>
          <w:rFonts w:ascii="Arial" w:hAnsi="Arial" w:cs="Arial"/>
          <w:sz w:val="24"/>
          <w:szCs w:val="24"/>
        </w:rPr>
        <w:t xml:space="preserve">Pró-reitor de Pesquisa, Pós-graduação e </w:t>
      </w:r>
      <w:proofErr w:type="gramStart"/>
      <w:r w:rsidRPr="00070A9A">
        <w:rPr>
          <w:rFonts w:ascii="Arial" w:hAnsi="Arial" w:cs="Arial"/>
          <w:sz w:val="24"/>
          <w:szCs w:val="24"/>
        </w:rPr>
        <w:t>Extensão</w:t>
      </w:r>
      <w:proofErr w:type="gramEnd"/>
    </w:p>
    <w:p w:rsidR="003029D6" w:rsidRDefault="002E2CF2" w:rsidP="00525B91">
      <w:pPr>
        <w:spacing w:line="360" w:lineRule="auto"/>
        <w:jc w:val="center"/>
        <w:rPr>
          <w:rFonts w:ascii="Arial" w:hAnsi="Arial" w:cs="Arial"/>
          <w:b/>
          <w:sz w:val="24"/>
          <w:szCs w:val="24"/>
        </w:rPr>
      </w:pPr>
      <w:r>
        <w:rPr>
          <w:rFonts w:ascii="Arial" w:hAnsi="Arial" w:cs="Arial"/>
          <w:b/>
          <w:sz w:val="24"/>
          <w:szCs w:val="24"/>
        </w:rPr>
        <w:lastRenderedPageBreak/>
        <w:t xml:space="preserve">NORMAS PARA ELABORAÇÃO DE </w:t>
      </w:r>
      <w:r w:rsidR="00E42DA0" w:rsidRPr="00E42DA0">
        <w:rPr>
          <w:rFonts w:ascii="Arial" w:hAnsi="Arial" w:cs="Arial"/>
          <w:b/>
          <w:sz w:val="24"/>
          <w:szCs w:val="24"/>
        </w:rPr>
        <w:t xml:space="preserve">PROJETOS DE PESQUISA </w:t>
      </w:r>
    </w:p>
    <w:p w:rsidR="00FF5972" w:rsidRDefault="00FF5972" w:rsidP="00525B91">
      <w:pPr>
        <w:spacing w:line="360" w:lineRule="auto"/>
        <w:jc w:val="both"/>
        <w:rPr>
          <w:rFonts w:ascii="Arial" w:hAnsi="Arial" w:cs="Arial"/>
          <w:sz w:val="24"/>
          <w:szCs w:val="24"/>
        </w:rPr>
      </w:pPr>
    </w:p>
    <w:p w:rsidR="001E1DE3" w:rsidRDefault="001E1DE3" w:rsidP="00525B91">
      <w:pPr>
        <w:spacing w:after="0" w:line="360" w:lineRule="auto"/>
        <w:jc w:val="both"/>
        <w:rPr>
          <w:rFonts w:ascii="Arial" w:hAnsi="Arial" w:cs="Arial"/>
          <w:sz w:val="24"/>
          <w:szCs w:val="24"/>
        </w:rPr>
      </w:pPr>
    </w:p>
    <w:p w:rsidR="00525B91" w:rsidRDefault="001E1DE3" w:rsidP="00525B91">
      <w:pPr>
        <w:spacing w:after="0" w:line="360" w:lineRule="auto"/>
        <w:jc w:val="both"/>
        <w:rPr>
          <w:rFonts w:ascii="Arial" w:hAnsi="Arial" w:cs="Arial"/>
          <w:sz w:val="24"/>
          <w:szCs w:val="24"/>
        </w:rPr>
      </w:pPr>
      <w:r>
        <w:rPr>
          <w:rFonts w:ascii="Arial" w:hAnsi="Arial" w:cs="Arial"/>
          <w:sz w:val="24"/>
          <w:szCs w:val="24"/>
        </w:rPr>
        <w:tab/>
        <w:t>Escrever é realmente como se pensa: difícil! É um exercício, um aprendizado, uma viagem com destino certo.</w:t>
      </w:r>
      <w:r w:rsidR="00525B91">
        <w:rPr>
          <w:rFonts w:ascii="Arial" w:hAnsi="Arial" w:cs="Arial"/>
          <w:sz w:val="24"/>
          <w:szCs w:val="24"/>
        </w:rPr>
        <w:t xml:space="preserve"> De acordo com </w:t>
      </w:r>
      <w:proofErr w:type="spellStart"/>
      <w:r w:rsidR="00525B91">
        <w:rPr>
          <w:rFonts w:ascii="Arial" w:hAnsi="Arial" w:cs="Arial"/>
          <w:sz w:val="24"/>
          <w:szCs w:val="24"/>
        </w:rPr>
        <w:t>Sierra</w:t>
      </w:r>
      <w:proofErr w:type="spellEnd"/>
      <w:r w:rsidR="00525B91">
        <w:rPr>
          <w:rFonts w:ascii="Arial" w:hAnsi="Arial" w:cs="Arial"/>
          <w:sz w:val="24"/>
          <w:szCs w:val="24"/>
        </w:rPr>
        <w:t xml:space="preserve"> </w:t>
      </w:r>
      <w:proofErr w:type="spellStart"/>
      <w:r w:rsidR="00525B91">
        <w:rPr>
          <w:rFonts w:ascii="Arial" w:hAnsi="Arial" w:cs="Arial"/>
          <w:sz w:val="24"/>
          <w:szCs w:val="24"/>
        </w:rPr>
        <w:t>Bailey</w:t>
      </w:r>
      <w:proofErr w:type="spellEnd"/>
      <w:r w:rsidR="00525B91">
        <w:rPr>
          <w:rFonts w:ascii="Arial" w:hAnsi="Arial" w:cs="Arial"/>
          <w:sz w:val="24"/>
          <w:szCs w:val="24"/>
        </w:rPr>
        <w:t>: “Escrever não é usar palavras difíceis pra impressionar. É usar palavras simp</w:t>
      </w:r>
      <w:r w:rsidR="00C746D5">
        <w:rPr>
          <w:rFonts w:ascii="Arial" w:hAnsi="Arial" w:cs="Arial"/>
          <w:sz w:val="24"/>
          <w:szCs w:val="24"/>
        </w:rPr>
        <w:t>les de uma forma impressionante”.</w:t>
      </w:r>
    </w:p>
    <w:p w:rsidR="004F5B0C" w:rsidRDefault="004F5B0C" w:rsidP="004F5B0C">
      <w:pPr>
        <w:spacing w:after="0" w:line="360" w:lineRule="auto"/>
        <w:ind w:firstLine="708"/>
        <w:jc w:val="both"/>
        <w:rPr>
          <w:rFonts w:ascii="Arial" w:hAnsi="Arial" w:cs="Arial"/>
          <w:sz w:val="24"/>
          <w:szCs w:val="24"/>
        </w:rPr>
      </w:pPr>
      <w:r>
        <w:rPr>
          <w:rFonts w:ascii="Arial" w:hAnsi="Arial" w:cs="Arial"/>
          <w:sz w:val="24"/>
          <w:szCs w:val="24"/>
        </w:rPr>
        <w:t xml:space="preserve">O desenvolvimento intelectual passa pelo caminho da descoberta, revisão e incorporação de conceitos pré-estabelecidos, mas, também passa pela possibilidade de aprender a construir conhecimento. A missão da universidade é conduzir seus membros na construção do conhecimento. Estudar é adquirir habilidades, procurar conhecer, construir novas ideias, descobrir. Tão importante quanto adquirir conhecimento, é saber divulgar essas descobertas, de forma que se estabeleça um contínuo de aquisição e divulgação de informações e ideias. </w:t>
      </w:r>
    </w:p>
    <w:p w:rsidR="004F5B0C" w:rsidRDefault="004F5B0C" w:rsidP="004F5B0C">
      <w:pPr>
        <w:spacing w:after="0" w:line="360" w:lineRule="auto"/>
        <w:jc w:val="both"/>
        <w:rPr>
          <w:rFonts w:ascii="Arial" w:hAnsi="Arial" w:cs="Arial"/>
          <w:sz w:val="24"/>
          <w:szCs w:val="24"/>
        </w:rPr>
      </w:pPr>
      <w:r>
        <w:rPr>
          <w:rFonts w:ascii="Arial" w:hAnsi="Arial" w:cs="Arial"/>
          <w:sz w:val="24"/>
          <w:szCs w:val="24"/>
        </w:rPr>
        <w:tab/>
        <w:t xml:space="preserve">O trabalho acadêmico quer na elaboração de um texto, um artigo, um projeto, um relatório, tem como finalidade atender à necessidade de se fazer uma proposta de trabalho futuro em algum setor dentro e fora dos muros da universidade. É </w:t>
      </w:r>
      <w:proofErr w:type="gramStart"/>
      <w:r>
        <w:rPr>
          <w:rFonts w:ascii="Arial" w:hAnsi="Arial" w:cs="Arial"/>
          <w:sz w:val="24"/>
          <w:szCs w:val="24"/>
        </w:rPr>
        <w:t>considerado</w:t>
      </w:r>
      <w:proofErr w:type="gramEnd"/>
      <w:r>
        <w:rPr>
          <w:rFonts w:ascii="Arial" w:hAnsi="Arial" w:cs="Arial"/>
          <w:sz w:val="24"/>
          <w:szCs w:val="24"/>
        </w:rPr>
        <w:t xml:space="preserve"> uma maneira de se demonstrar o grau de conhecimento alcançado e </w:t>
      </w:r>
      <w:r w:rsidRPr="009422C7">
        <w:rPr>
          <w:rFonts w:ascii="Arial" w:hAnsi="Arial" w:cs="Arial"/>
          <w:color w:val="000000"/>
          <w:sz w:val="24"/>
          <w:szCs w:val="24"/>
        </w:rPr>
        <w:t>uma das formas pelas quais os pesquisadores divulgam os resultados de suas investigações e reflexões</w:t>
      </w:r>
      <w:r>
        <w:rPr>
          <w:rFonts w:ascii="Arial" w:hAnsi="Arial" w:cs="Arial"/>
          <w:sz w:val="24"/>
          <w:szCs w:val="24"/>
        </w:rPr>
        <w:t xml:space="preserve"> ao se finalizar um trabalho de investigação quer em curso de graduação, pós-graduação, ou a conclusão de uma pesquisa científica. A construção de um projeto de pesquisa norteia os caminhos a serem percorridos durante a investigação e a publicação de um artigo científico é uma forma de divulgar para a comunidade o que foi construído durante esse percurso.</w:t>
      </w:r>
    </w:p>
    <w:p w:rsidR="00525B91" w:rsidRDefault="00525B91" w:rsidP="00525B91">
      <w:pPr>
        <w:spacing w:after="0" w:line="360" w:lineRule="auto"/>
        <w:jc w:val="both"/>
        <w:rPr>
          <w:rFonts w:ascii="Arial" w:hAnsi="Arial" w:cs="Arial"/>
          <w:sz w:val="24"/>
          <w:szCs w:val="24"/>
        </w:rPr>
      </w:pPr>
      <w:r>
        <w:rPr>
          <w:rFonts w:ascii="Arial" w:hAnsi="Arial" w:cs="Arial"/>
          <w:sz w:val="24"/>
          <w:szCs w:val="24"/>
        </w:rPr>
        <w:tab/>
        <w:t>A Coordenação de Pesquisa do Centro Universitário de Caratinga,</w:t>
      </w:r>
      <w:r w:rsidR="00C746D5">
        <w:rPr>
          <w:rFonts w:ascii="Arial" w:hAnsi="Arial" w:cs="Arial"/>
          <w:sz w:val="24"/>
          <w:szCs w:val="24"/>
        </w:rPr>
        <w:t xml:space="preserve"> com o aval da </w:t>
      </w:r>
      <w:proofErr w:type="spellStart"/>
      <w:r w:rsidR="00C746D5">
        <w:rPr>
          <w:rFonts w:ascii="Arial" w:hAnsi="Arial" w:cs="Arial"/>
          <w:sz w:val="24"/>
          <w:szCs w:val="24"/>
        </w:rPr>
        <w:t>Pró-reitoria</w:t>
      </w:r>
      <w:proofErr w:type="spellEnd"/>
      <w:r w:rsidR="00C746D5">
        <w:rPr>
          <w:rFonts w:ascii="Arial" w:hAnsi="Arial" w:cs="Arial"/>
          <w:sz w:val="24"/>
          <w:szCs w:val="24"/>
        </w:rPr>
        <w:t xml:space="preserve"> de Pesquisa, Pós-graduação e Extensão,</w:t>
      </w:r>
      <w:r>
        <w:rPr>
          <w:rFonts w:ascii="Arial" w:hAnsi="Arial" w:cs="Arial"/>
          <w:sz w:val="24"/>
          <w:szCs w:val="24"/>
        </w:rPr>
        <w:t xml:space="preserve"> vem propor um manual de orientações sobre a escrita de </w:t>
      </w:r>
      <w:r w:rsidR="00C746D5">
        <w:rPr>
          <w:rFonts w:ascii="Arial" w:hAnsi="Arial" w:cs="Arial"/>
          <w:sz w:val="24"/>
          <w:szCs w:val="24"/>
        </w:rPr>
        <w:t xml:space="preserve">projetos de pesquisa </w:t>
      </w:r>
      <w:r w:rsidR="003315D6">
        <w:rPr>
          <w:rFonts w:ascii="Arial" w:hAnsi="Arial" w:cs="Arial"/>
          <w:sz w:val="24"/>
          <w:szCs w:val="24"/>
        </w:rPr>
        <w:t xml:space="preserve">com o objetivo de nortear a produção desse tipo de trabalho acadêmico pelos </w:t>
      </w:r>
      <w:r w:rsidR="00FF5A54">
        <w:rPr>
          <w:rFonts w:ascii="Arial" w:hAnsi="Arial" w:cs="Arial"/>
          <w:sz w:val="24"/>
          <w:szCs w:val="24"/>
        </w:rPr>
        <w:t>estudantes</w:t>
      </w:r>
      <w:r w:rsidR="003315D6">
        <w:rPr>
          <w:rFonts w:ascii="Arial" w:hAnsi="Arial" w:cs="Arial"/>
          <w:sz w:val="24"/>
          <w:szCs w:val="24"/>
        </w:rPr>
        <w:t xml:space="preserve"> da instituição.</w:t>
      </w:r>
    </w:p>
    <w:p w:rsidR="003315D6" w:rsidRDefault="003315D6" w:rsidP="00525B91">
      <w:pPr>
        <w:spacing w:after="0" w:line="360" w:lineRule="auto"/>
        <w:jc w:val="both"/>
        <w:rPr>
          <w:rFonts w:ascii="Arial" w:hAnsi="Arial" w:cs="Arial"/>
          <w:sz w:val="24"/>
          <w:szCs w:val="24"/>
        </w:rPr>
      </w:pPr>
      <w:r>
        <w:rPr>
          <w:rFonts w:ascii="Arial" w:hAnsi="Arial" w:cs="Arial"/>
          <w:sz w:val="24"/>
          <w:szCs w:val="24"/>
        </w:rPr>
        <w:tab/>
        <w:t>Este manual apresenta conceitos e regras sobre a escrita científica, assim como normas de formatação aprovadas pela Associação Brasileira de Normas Técnicas – ABNT. A normatização da produção de</w:t>
      </w:r>
      <w:r w:rsidR="004F5B0C">
        <w:rPr>
          <w:rFonts w:ascii="Arial" w:hAnsi="Arial" w:cs="Arial"/>
          <w:sz w:val="24"/>
          <w:szCs w:val="24"/>
        </w:rPr>
        <w:t xml:space="preserve"> projetos de pesquisa </w:t>
      </w:r>
      <w:r>
        <w:rPr>
          <w:rFonts w:ascii="Arial" w:hAnsi="Arial" w:cs="Arial"/>
          <w:sz w:val="24"/>
          <w:szCs w:val="24"/>
        </w:rPr>
        <w:t xml:space="preserve">contribuirá para a boa apresentação e compreensão da leitura, além de facilitar a construção da obra. </w:t>
      </w:r>
    </w:p>
    <w:p w:rsidR="001E1DE3" w:rsidRDefault="001E1DE3" w:rsidP="00525B91">
      <w:pPr>
        <w:spacing w:after="0" w:line="360" w:lineRule="auto"/>
        <w:rPr>
          <w:rFonts w:ascii="Arial" w:hAnsi="Arial" w:cs="Arial"/>
          <w:sz w:val="24"/>
          <w:szCs w:val="24"/>
        </w:rPr>
      </w:pPr>
    </w:p>
    <w:p w:rsidR="001E1DE3" w:rsidRDefault="001E1DE3">
      <w:pPr>
        <w:rPr>
          <w:rFonts w:ascii="Arial" w:hAnsi="Arial" w:cs="Arial"/>
          <w:sz w:val="24"/>
          <w:szCs w:val="24"/>
        </w:rPr>
      </w:pPr>
    </w:p>
    <w:p w:rsidR="003315D6" w:rsidRDefault="003315D6">
      <w:pPr>
        <w:rPr>
          <w:rFonts w:ascii="Arial" w:hAnsi="Arial" w:cs="Arial"/>
          <w:sz w:val="24"/>
          <w:szCs w:val="24"/>
        </w:rPr>
      </w:pPr>
    </w:p>
    <w:p w:rsidR="003315D6" w:rsidRDefault="003315D6">
      <w:pPr>
        <w:rPr>
          <w:rFonts w:ascii="Arial" w:hAnsi="Arial" w:cs="Arial"/>
          <w:sz w:val="24"/>
          <w:szCs w:val="24"/>
        </w:rPr>
      </w:pPr>
    </w:p>
    <w:p w:rsidR="002E2CF2" w:rsidRDefault="002E2CF2">
      <w:pPr>
        <w:rPr>
          <w:rFonts w:ascii="Arial" w:hAnsi="Arial" w:cs="Arial"/>
          <w:sz w:val="24"/>
          <w:szCs w:val="24"/>
        </w:rPr>
      </w:pPr>
    </w:p>
    <w:p w:rsidR="002E2CF2" w:rsidRDefault="002E2CF2">
      <w:pPr>
        <w:rPr>
          <w:rFonts w:ascii="Arial" w:hAnsi="Arial" w:cs="Arial"/>
          <w:sz w:val="24"/>
          <w:szCs w:val="24"/>
        </w:rPr>
      </w:pPr>
    </w:p>
    <w:p w:rsidR="004F5B0C" w:rsidRPr="008030CE" w:rsidRDefault="008030CE">
      <w:pPr>
        <w:rPr>
          <w:rFonts w:ascii="Arial" w:hAnsi="Arial" w:cs="Arial"/>
          <w:b/>
          <w:sz w:val="24"/>
          <w:szCs w:val="24"/>
        </w:rPr>
      </w:pPr>
      <w:r w:rsidRPr="008030CE">
        <w:rPr>
          <w:rFonts w:ascii="Arial" w:hAnsi="Arial" w:cs="Arial"/>
          <w:b/>
          <w:sz w:val="24"/>
          <w:szCs w:val="24"/>
        </w:rPr>
        <w:t>MODELO DE PROJETO DE PESQUISA:</w:t>
      </w:r>
    </w:p>
    <w:p w:rsidR="004F5B0C" w:rsidRDefault="004F5B0C">
      <w:pPr>
        <w:rPr>
          <w:rFonts w:ascii="Arial" w:hAnsi="Arial" w:cs="Arial"/>
          <w:sz w:val="24"/>
          <w:szCs w:val="24"/>
        </w:rPr>
      </w:pPr>
    </w:p>
    <w:p w:rsidR="004F5B0C" w:rsidRDefault="008030CE">
      <w:pPr>
        <w:rPr>
          <w:rFonts w:ascii="Arial" w:hAnsi="Arial" w:cs="Arial"/>
          <w:sz w:val="24"/>
          <w:szCs w:val="24"/>
        </w:rPr>
      </w:pPr>
      <w:r>
        <w:rPr>
          <w:rFonts w:ascii="Arial" w:hAnsi="Arial" w:cs="Arial"/>
          <w:sz w:val="24"/>
          <w:szCs w:val="24"/>
        </w:rPr>
        <w:tab/>
        <w:t xml:space="preserve">A partir da página seguinte, segue modelo simplificado de construção de um projeto de pesquisa. </w:t>
      </w:r>
    </w:p>
    <w:p w:rsidR="004F5B0C" w:rsidRDefault="004F5B0C">
      <w:pPr>
        <w:rPr>
          <w:rFonts w:ascii="Arial" w:hAnsi="Arial" w:cs="Arial"/>
          <w:sz w:val="24"/>
          <w:szCs w:val="24"/>
        </w:rPr>
      </w:pPr>
    </w:p>
    <w:p w:rsidR="004F5B0C" w:rsidRDefault="004F5B0C">
      <w:pPr>
        <w:rPr>
          <w:rFonts w:ascii="Arial" w:hAnsi="Arial" w:cs="Arial"/>
          <w:sz w:val="24"/>
          <w:szCs w:val="24"/>
        </w:rPr>
      </w:pPr>
    </w:p>
    <w:p w:rsidR="004F5B0C" w:rsidRDefault="004F5B0C">
      <w:pPr>
        <w:rPr>
          <w:rFonts w:ascii="Arial" w:hAnsi="Arial" w:cs="Arial"/>
          <w:sz w:val="24"/>
          <w:szCs w:val="24"/>
        </w:rPr>
      </w:pPr>
    </w:p>
    <w:p w:rsidR="004F5B0C" w:rsidRDefault="004F5B0C">
      <w:pPr>
        <w:rPr>
          <w:rFonts w:ascii="Arial" w:hAnsi="Arial" w:cs="Arial"/>
          <w:sz w:val="24"/>
          <w:szCs w:val="24"/>
        </w:rPr>
      </w:pPr>
    </w:p>
    <w:p w:rsidR="003315D6" w:rsidRDefault="003315D6">
      <w:pPr>
        <w:rPr>
          <w:rFonts w:ascii="Arial" w:hAnsi="Arial" w:cs="Arial"/>
          <w:sz w:val="24"/>
          <w:szCs w:val="24"/>
        </w:rPr>
      </w:pPr>
    </w:p>
    <w:p w:rsidR="003315D6" w:rsidRDefault="003315D6">
      <w:pPr>
        <w:rPr>
          <w:rFonts w:ascii="Arial" w:hAnsi="Arial" w:cs="Arial"/>
          <w:sz w:val="24"/>
          <w:szCs w:val="24"/>
        </w:rPr>
      </w:pPr>
    </w:p>
    <w:p w:rsidR="003315D6" w:rsidRDefault="003315D6">
      <w:pPr>
        <w:rPr>
          <w:rFonts w:ascii="Arial" w:hAnsi="Arial" w:cs="Arial"/>
          <w:sz w:val="24"/>
          <w:szCs w:val="24"/>
        </w:rPr>
      </w:pPr>
    </w:p>
    <w:p w:rsidR="003315D6" w:rsidRDefault="003315D6">
      <w:pPr>
        <w:rPr>
          <w:rFonts w:ascii="Arial" w:hAnsi="Arial" w:cs="Arial"/>
          <w:sz w:val="24"/>
          <w:szCs w:val="24"/>
        </w:rPr>
      </w:pPr>
    </w:p>
    <w:p w:rsidR="003315D6" w:rsidRDefault="003315D6">
      <w:pPr>
        <w:rPr>
          <w:rFonts w:ascii="Arial" w:hAnsi="Arial" w:cs="Arial"/>
          <w:sz w:val="24"/>
          <w:szCs w:val="24"/>
        </w:rPr>
      </w:pPr>
    </w:p>
    <w:p w:rsidR="004F5B0C" w:rsidRDefault="004F5B0C">
      <w:pPr>
        <w:rPr>
          <w:rFonts w:ascii="Arial" w:hAnsi="Arial" w:cs="Arial"/>
          <w:sz w:val="24"/>
          <w:szCs w:val="24"/>
        </w:rPr>
      </w:pPr>
    </w:p>
    <w:p w:rsidR="004F5B0C" w:rsidRDefault="004F5B0C">
      <w:pPr>
        <w:rPr>
          <w:rFonts w:ascii="Arial" w:hAnsi="Arial" w:cs="Arial"/>
          <w:sz w:val="24"/>
          <w:szCs w:val="24"/>
        </w:rPr>
      </w:pPr>
    </w:p>
    <w:p w:rsidR="002E2CF2" w:rsidRDefault="002E2CF2">
      <w:pPr>
        <w:rPr>
          <w:rFonts w:ascii="Arial" w:hAnsi="Arial" w:cs="Arial"/>
          <w:sz w:val="24"/>
          <w:szCs w:val="24"/>
        </w:rPr>
      </w:pPr>
    </w:p>
    <w:p w:rsidR="008030CE" w:rsidRDefault="008030CE">
      <w:pPr>
        <w:rPr>
          <w:rFonts w:ascii="Arial" w:hAnsi="Arial" w:cs="Arial"/>
          <w:sz w:val="24"/>
          <w:szCs w:val="24"/>
        </w:rPr>
      </w:pPr>
    </w:p>
    <w:p w:rsidR="008030CE" w:rsidRDefault="008030CE">
      <w:pPr>
        <w:rPr>
          <w:rFonts w:ascii="Arial" w:hAnsi="Arial" w:cs="Arial"/>
          <w:sz w:val="24"/>
          <w:szCs w:val="24"/>
        </w:rPr>
      </w:pPr>
    </w:p>
    <w:p w:rsidR="008030CE" w:rsidRDefault="008030CE">
      <w:pPr>
        <w:rPr>
          <w:rFonts w:ascii="Arial" w:hAnsi="Arial" w:cs="Arial"/>
          <w:sz w:val="24"/>
          <w:szCs w:val="24"/>
        </w:rPr>
      </w:pPr>
    </w:p>
    <w:p w:rsidR="008030CE" w:rsidRDefault="008030CE">
      <w:pPr>
        <w:rPr>
          <w:rFonts w:ascii="Arial" w:hAnsi="Arial" w:cs="Arial"/>
          <w:sz w:val="24"/>
          <w:szCs w:val="24"/>
        </w:rPr>
      </w:pPr>
    </w:p>
    <w:p w:rsidR="008030CE" w:rsidRDefault="008030CE">
      <w:pPr>
        <w:rPr>
          <w:rFonts w:ascii="Arial" w:hAnsi="Arial" w:cs="Arial"/>
          <w:sz w:val="24"/>
          <w:szCs w:val="24"/>
        </w:rPr>
      </w:pPr>
    </w:p>
    <w:p w:rsidR="008030CE" w:rsidRDefault="008030CE">
      <w:pPr>
        <w:rPr>
          <w:rFonts w:ascii="Arial" w:hAnsi="Arial" w:cs="Arial"/>
          <w:sz w:val="24"/>
          <w:szCs w:val="24"/>
        </w:rPr>
      </w:pPr>
    </w:p>
    <w:p w:rsidR="008030CE" w:rsidRDefault="008030CE" w:rsidP="008030CE">
      <w:pPr>
        <w:jc w:val="center"/>
        <w:rPr>
          <w:rFonts w:ascii="Arial" w:hAnsi="Arial"/>
        </w:rPr>
      </w:pPr>
      <w:r>
        <w:rPr>
          <w:rFonts w:ascii="Arial" w:hAnsi="Arial"/>
          <w:noProof/>
          <w:lang w:eastAsia="pt-BR"/>
        </w:rPr>
        <w:lastRenderedPageBreak/>
        <mc:AlternateContent>
          <mc:Choice Requires="wps">
            <w:drawing>
              <wp:anchor distT="0" distB="0" distL="114300" distR="114300" simplePos="0" relativeHeight="251663360" behindDoc="0" locked="0" layoutInCell="0" allowOverlap="1">
                <wp:simplePos x="0" y="0"/>
                <wp:positionH relativeFrom="column">
                  <wp:posOffset>2807970</wp:posOffset>
                </wp:positionH>
                <wp:positionV relativeFrom="paragraph">
                  <wp:posOffset>-1064895</wp:posOffset>
                </wp:positionV>
                <wp:extent cx="0" cy="1188720"/>
                <wp:effectExtent l="76200" t="0" r="57150" b="49530"/>
                <wp:wrapNone/>
                <wp:docPr id="18" name="Conector re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83.85pt" to="221.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" o:allowincell="f">
                <v:stroke endarrow="block"/>
              </v:line>
            </w:pict>
          </mc:Fallback>
        </mc:AlternateContent>
      </w:r>
      <w:r>
        <w:rPr>
          <w:rFonts w:ascii="Arial" w:hAnsi="Arial"/>
          <w:noProof/>
          <w:lang w:eastAsia="pt-BR"/>
        </w:rPr>
        <mc:AlternateContent>
          <mc:Choice Requires="wps">
            <w:drawing>
              <wp:anchor distT="0" distB="0" distL="114300" distR="114300" simplePos="0" relativeHeight="251660288" behindDoc="0" locked="0" layoutInCell="0" allowOverlap="1">
                <wp:simplePos x="0" y="0"/>
                <wp:positionH relativeFrom="column">
                  <wp:posOffset>-1091565</wp:posOffset>
                </wp:positionH>
                <wp:positionV relativeFrom="paragraph">
                  <wp:posOffset>110490</wp:posOffset>
                </wp:positionV>
                <wp:extent cx="1371600" cy="0"/>
                <wp:effectExtent l="7620" t="57150" r="20955" b="57150"/>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95pt,8.7pt" to="22.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" o:allowincell="f">
                <v:stroke endarrow="block"/>
              </v:line>
            </w:pict>
          </mc:Fallback>
        </mc:AlternateContent>
      </w:r>
      <w:r>
        <w:rPr>
          <w:rFonts w:ascii="Arial" w:hAnsi="Arial"/>
        </w:rPr>
        <w:t xml:space="preserve">           </w:t>
      </w:r>
      <w:proofErr w:type="gramStart"/>
      <w:r>
        <w:rPr>
          <w:rFonts w:ascii="Arial" w:hAnsi="Arial"/>
        </w:rPr>
        <w:t>3</w:t>
      </w:r>
      <w:proofErr w:type="gramEnd"/>
      <w:r>
        <w:rPr>
          <w:rFonts w:ascii="Arial" w:hAnsi="Arial"/>
        </w:rPr>
        <w:t xml:space="preserve"> cm</w:t>
      </w:r>
    </w:p>
    <w:p w:rsidR="008030CE" w:rsidRDefault="008030CE" w:rsidP="008030CE">
      <w:pPr>
        <w:rPr>
          <w:rFonts w:ascii="Arial" w:hAnsi="Arial"/>
        </w:rPr>
      </w:pPr>
      <w:proofErr w:type="gramStart"/>
      <w:r>
        <w:rPr>
          <w:rFonts w:ascii="Arial" w:hAnsi="Arial"/>
        </w:rPr>
        <w:t>3</w:t>
      </w:r>
      <w:proofErr w:type="gramEnd"/>
      <w:r>
        <w:rPr>
          <w:rFonts w:ascii="Arial" w:hAnsi="Arial"/>
        </w:rPr>
        <w:t xml:space="preserve"> cm           </w:t>
      </w:r>
    </w:p>
    <w:p w:rsidR="008030CE" w:rsidRDefault="008030CE" w:rsidP="008030CE">
      <w:pPr>
        <w:jc w:val="center"/>
        <w:rPr>
          <w:rFonts w:ascii="Arial" w:hAnsi="Arial"/>
          <w:b/>
          <w:sz w:val="28"/>
        </w:rPr>
      </w:pPr>
      <w:r>
        <w:rPr>
          <w:rFonts w:ascii="Arial" w:hAnsi="Arial"/>
          <w:b/>
          <w:sz w:val="28"/>
        </w:rPr>
        <w:t>CENTRO UNIVERSITÁRIO DE CARATINGA - UNEC</w:t>
      </w:r>
    </w:p>
    <w:p w:rsidR="008030CE" w:rsidRDefault="008030CE" w:rsidP="008030CE">
      <w:pPr>
        <w:jc w:val="center"/>
        <w:rPr>
          <w:rFonts w:ascii="Arial" w:hAnsi="Arial"/>
        </w:rPr>
      </w:pPr>
    </w:p>
    <w:p w:rsidR="008030CE" w:rsidRPr="001E7FDA" w:rsidRDefault="008030CE" w:rsidP="008030CE">
      <w:pPr>
        <w:pStyle w:val="Standard"/>
        <w:tabs>
          <w:tab w:val="left" w:pos="3915"/>
        </w:tabs>
        <w:jc w:val="center"/>
        <w:rPr>
          <w:rFonts w:ascii="Arial" w:hAnsi="Arial" w:cs="Arial"/>
          <w:b/>
          <w:color w:val="000000"/>
          <w:sz w:val="24"/>
          <w:szCs w:val="24"/>
        </w:rPr>
      </w:pPr>
      <w:r>
        <w:rPr>
          <w:rFonts w:ascii="Arial" w:hAnsi="Arial"/>
          <w:b/>
          <w:noProof/>
          <w:sz w:val="28"/>
          <w:lang w:eastAsia="pt-BR"/>
        </w:rPr>
        <mc:AlternateContent>
          <mc:Choice Requires="wps">
            <w:drawing>
              <wp:anchor distT="0" distB="0" distL="114300" distR="114300" simplePos="0" relativeHeight="251661312" behindDoc="0" locked="0" layoutInCell="0" allowOverlap="1">
                <wp:simplePos x="0" y="0"/>
                <wp:positionH relativeFrom="column">
                  <wp:posOffset>5777865</wp:posOffset>
                </wp:positionH>
                <wp:positionV relativeFrom="paragraph">
                  <wp:posOffset>499745</wp:posOffset>
                </wp:positionV>
                <wp:extent cx="914400" cy="0"/>
                <wp:effectExtent l="19050" t="57150" r="9525" b="57150"/>
                <wp:wrapNone/>
                <wp:docPr id="16" name="Conector re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95pt,39.35pt" to="526.9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" o:allowincell="f">
                <v:stroke endarrow="block"/>
              </v:line>
            </w:pict>
          </mc:Fallback>
        </mc:AlternateContent>
      </w:r>
      <w:proofErr w:type="gramStart"/>
      <w:r w:rsidRPr="001E7FDA">
        <w:rPr>
          <w:rFonts w:ascii="Arial" w:hAnsi="Arial" w:cs="Arial"/>
          <w:b/>
          <w:color w:val="000000"/>
          <w:sz w:val="24"/>
          <w:szCs w:val="24"/>
        </w:rPr>
        <w:t xml:space="preserve">(Centralizado, Fonte 12, Caixa Alta, Negrito, Times ou Arial, </w:t>
      </w:r>
    </w:p>
    <w:p w:rsidR="008030CE" w:rsidRPr="001E7FDA" w:rsidRDefault="008030CE" w:rsidP="008030CE">
      <w:pPr>
        <w:pStyle w:val="Standard"/>
        <w:tabs>
          <w:tab w:val="left" w:pos="3915"/>
        </w:tabs>
        <w:jc w:val="center"/>
        <w:rPr>
          <w:rFonts w:ascii="Arial" w:hAnsi="Arial" w:cs="Arial"/>
          <w:b/>
          <w:color w:val="000000"/>
          <w:sz w:val="24"/>
          <w:szCs w:val="24"/>
        </w:rPr>
      </w:pPr>
      <w:r>
        <w:rPr>
          <w:rFonts w:ascii="Arial" w:hAnsi="Arial" w:cs="Arial"/>
          <w:b/>
          <w:color w:val="000000"/>
          <w:sz w:val="24"/>
          <w:szCs w:val="24"/>
        </w:rPr>
        <w:t>Espaçamento simples e</w:t>
      </w:r>
      <w:r w:rsidRPr="001E7FDA">
        <w:rPr>
          <w:rFonts w:ascii="Arial" w:hAnsi="Arial" w:cs="Arial"/>
          <w:b/>
          <w:color w:val="000000"/>
          <w:sz w:val="24"/>
          <w:szCs w:val="24"/>
        </w:rPr>
        <w:t>ntre</w:t>
      </w:r>
      <w:r>
        <w:rPr>
          <w:rFonts w:ascii="Arial" w:hAnsi="Arial" w:cs="Arial"/>
          <w:b/>
          <w:color w:val="000000"/>
          <w:sz w:val="24"/>
          <w:szCs w:val="24"/>
        </w:rPr>
        <w:t xml:space="preserve"> </w:t>
      </w:r>
      <w:r w:rsidRPr="001E7FDA">
        <w:rPr>
          <w:rFonts w:ascii="Arial" w:hAnsi="Arial" w:cs="Arial"/>
          <w:b/>
          <w:color w:val="000000"/>
          <w:sz w:val="24"/>
          <w:szCs w:val="24"/>
        </w:rPr>
        <w:t>linhas)</w:t>
      </w:r>
      <w:proofErr w:type="gramEnd"/>
    </w:p>
    <w:p w:rsidR="008030CE" w:rsidRDefault="008030CE" w:rsidP="008030CE">
      <w:pPr>
        <w:jc w:val="right"/>
        <w:rPr>
          <w:rFonts w:ascii="Arial" w:hAnsi="Arial"/>
        </w:rPr>
      </w:pPr>
      <w:r>
        <w:rPr>
          <w:rFonts w:ascii="Arial" w:hAnsi="Arial"/>
        </w:rPr>
        <w:t xml:space="preserve">  </w:t>
      </w:r>
      <w:proofErr w:type="gramStart"/>
      <w:r>
        <w:rPr>
          <w:rFonts w:ascii="Arial" w:hAnsi="Arial"/>
        </w:rPr>
        <w:t>2</w:t>
      </w:r>
      <w:proofErr w:type="gramEnd"/>
      <w:r>
        <w:rPr>
          <w:rFonts w:ascii="Arial" w:hAnsi="Arial"/>
        </w:rPr>
        <w:t xml:space="preserve"> cm</w:t>
      </w:r>
    </w:p>
    <w:p w:rsidR="008030CE" w:rsidRDefault="008030CE" w:rsidP="008030CE">
      <w:pPr>
        <w:pStyle w:val="Rodap"/>
        <w:rPr>
          <w:rFonts w:ascii="Arial" w:hAnsi="Arial"/>
        </w:rPr>
      </w:pPr>
    </w:p>
    <w:p w:rsidR="008030CE" w:rsidRDefault="008030CE" w:rsidP="008030CE">
      <w:pPr>
        <w:rPr>
          <w:rFonts w:ascii="Arial" w:hAnsi="Arial"/>
        </w:rPr>
      </w:pPr>
    </w:p>
    <w:p w:rsidR="008030CE" w:rsidRDefault="008030CE" w:rsidP="008030CE">
      <w:pPr>
        <w:rPr>
          <w:rFonts w:ascii="Arial" w:hAnsi="Arial"/>
        </w:rPr>
      </w:pPr>
    </w:p>
    <w:p w:rsidR="008030CE" w:rsidRDefault="008030CE" w:rsidP="008030CE">
      <w:pPr>
        <w:rPr>
          <w:rFonts w:ascii="Arial" w:hAnsi="Arial"/>
        </w:rPr>
      </w:pPr>
    </w:p>
    <w:p w:rsidR="008030CE" w:rsidRDefault="008030CE" w:rsidP="008030CE">
      <w:pPr>
        <w:rPr>
          <w:rFonts w:ascii="Arial" w:hAnsi="Arial"/>
        </w:rPr>
      </w:pPr>
    </w:p>
    <w:p w:rsidR="008030CE" w:rsidRDefault="008030CE" w:rsidP="008030CE">
      <w:pPr>
        <w:rPr>
          <w:rFonts w:ascii="Arial" w:hAnsi="Arial"/>
        </w:rPr>
      </w:pPr>
    </w:p>
    <w:p w:rsidR="008030CE" w:rsidRDefault="008030CE" w:rsidP="008030CE">
      <w:pPr>
        <w:pStyle w:val="Rodap"/>
        <w:rPr>
          <w:rFonts w:ascii="Arial" w:hAnsi="Arial"/>
        </w:rPr>
      </w:pPr>
    </w:p>
    <w:p w:rsidR="008030CE" w:rsidRDefault="008030CE" w:rsidP="008030CE">
      <w:pPr>
        <w:pStyle w:val="Ttulo6"/>
        <w:rPr>
          <w:rFonts w:ascii="Arial" w:hAnsi="Arial"/>
        </w:rPr>
      </w:pPr>
      <w:r>
        <w:rPr>
          <w:rFonts w:ascii="Arial" w:hAnsi="Arial"/>
        </w:rPr>
        <w:t>MODELO PARA ELABORAÇÃO DE PROJETO DE PESQUISA</w:t>
      </w:r>
    </w:p>
    <w:p w:rsidR="008030CE" w:rsidRDefault="008030CE" w:rsidP="008030CE">
      <w:pPr>
        <w:rPr>
          <w:rFonts w:ascii="Arial" w:hAnsi="Arial"/>
        </w:rPr>
      </w:pPr>
    </w:p>
    <w:p w:rsidR="008030CE" w:rsidRDefault="008030CE" w:rsidP="008030CE">
      <w:pPr>
        <w:pStyle w:val="Ttulo6"/>
        <w:rPr>
          <w:rFonts w:ascii="Arial" w:hAnsi="Arial"/>
        </w:rPr>
      </w:pPr>
      <w:r>
        <w:rPr>
          <w:rFonts w:ascii="Arial" w:hAnsi="Arial"/>
        </w:rPr>
        <w:t>TÍTULO</w:t>
      </w:r>
    </w:p>
    <w:p w:rsidR="008030CE" w:rsidRDefault="008030CE" w:rsidP="008030CE">
      <w:pPr>
        <w:pStyle w:val="Rodap"/>
        <w:rPr>
          <w:rFonts w:ascii="Arial" w:hAnsi="Arial"/>
        </w:rPr>
      </w:pPr>
    </w:p>
    <w:p w:rsidR="008030CE" w:rsidRPr="001E7FDA" w:rsidRDefault="008030CE" w:rsidP="008030CE">
      <w:pPr>
        <w:pStyle w:val="Standard"/>
        <w:tabs>
          <w:tab w:val="left" w:pos="3915"/>
        </w:tabs>
        <w:jc w:val="center"/>
        <w:rPr>
          <w:rFonts w:ascii="Arial" w:hAnsi="Arial" w:cs="Arial"/>
          <w:b/>
          <w:color w:val="000000"/>
          <w:sz w:val="24"/>
          <w:szCs w:val="24"/>
        </w:rPr>
      </w:pPr>
      <w:r w:rsidRPr="001E7FDA">
        <w:rPr>
          <w:rFonts w:ascii="Arial" w:hAnsi="Arial" w:cs="Arial"/>
          <w:b/>
          <w:color w:val="000000"/>
          <w:sz w:val="24"/>
          <w:szCs w:val="24"/>
        </w:rPr>
        <w:t>(Centralizado, Fonte 12, Caixa Alta, Negrito, Times ou Arial</w:t>
      </w:r>
      <w:proofErr w:type="gramStart"/>
      <w:r w:rsidRPr="001E7FDA">
        <w:rPr>
          <w:rFonts w:ascii="Arial" w:hAnsi="Arial" w:cs="Arial"/>
          <w:b/>
          <w:color w:val="000000"/>
          <w:sz w:val="24"/>
          <w:szCs w:val="24"/>
        </w:rPr>
        <w:t>)</w:t>
      </w:r>
      <w:proofErr w:type="gramEnd"/>
    </w:p>
    <w:p w:rsidR="0067431F" w:rsidRDefault="0067431F" w:rsidP="0067431F">
      <w:pPr>
        <w:jc w:val="center"/>
        <w:rPr>
          <w:rFonts w:ascii="Arial" w:hAnsi="Arial"/>
        </w:rPr>
      </w:pPr>
    </w:p>
    <w:p w:rsidR="0067431F" w:rsidRDefault="0067431F" w:rsidP="0067431F">
      <w:pPr>
        <w:jc w:val="center"/>
        <w:rPr>
          <w:rFonts w:ascii="Arial" w:hAnsi="Arial"/>
        </w:rPr>
      </w:pPr>
    </w:p>
    <w:p w:rsidR="0067431F" w:rsidRDefault="0067431F" w:rsidP="0067431F">
      <w:pPr>
        <w:jc w:val="center"/>
        <w:rPr>
          <w:rFonts w:ascii="Arial" w:hAnsi="Arial"/>
        </w:rPr>
      </w:pPr>
    </w:p>
    <w:p w:rsidR="008030CE" w:rsidRDefault="008030CE" w:rsidP="0067431F">
      <w:pPr>
        <w:jc w:val="center"/>
        <w:rPr>
          <w:rFonts w:ascii="Arial" w:hAnsi="Arial"/>
        </w:rPr>
      </w:pPr>
      <w:r>
        <w:rPr>
          <w:rFonts w:ascii="Arial" w:hAnsi="Arial"/>
        </w:rPr>
        <w:t>PESQUISADOR</w:t>
      </w:r>
    </w:p>
    <w:p w:rsidR="008030CE" w:rsidRDefault="008030CE" w:rsidP="008030CE">
      <w:pPr>
        <w:rPr>
          <w:rFonts w:ascii="Arial" w:hAnsi="Arial"/>
        </w:rPr>
      </w:pPr>
    </w:p>
    <w:p w:rsidR="0067431F" w:rsidRDefault="0067431F" w:rsidP="008030CE">
      <w:pPr>
        <w:rPr>
          <w:rFonts w:ascii="Arial" w:hAnsi="Arial"/>
        </w:rPr>
      </w:pPr>
    </w:p>
    <w:p w:rsidR="008030CE" w:rsidRDefault="008030CE" w:rsidP="008030CE">
      <w:pPr>
        <w:pStyle w:val="Ttulo2"/>
        <w:rPr>
          <w:rFonts w:ascii="Arial" w:hAnsi="Arial"/>
          <w:sz w:val="24"/>
        </w:rPr>
      </w:pPr>
    </w:p>
    <w:p w:rsidR="008030CE" w:rsidRDefault="008030CE" w:rsidP="008030CE">
      <w:pPr>
        <w:pStyle w:val="Ttulo2"/>
        <w:rPr>
          <w:rFonts w:ascii="Arial" w:hAnsi="Arial"/>
          <w:sz w:val="24"/>
        </w:rPr>
      </w:pPr>
      <w:r>
        <w:rPr>
          <w:rFonts w:ascii="Arial" w:hAnsi="Arial"/>
          <w:sz w:val="24"/>
        </w:rPr>
        <w:t>LOCAL</w:t>
      </w:r>
    </w:p>
    <w:p w:rsidR="008030CE" w:rsidRDefault="008030CE" w:rsidP="008030CE">
      <w:pPr>
        <w:pStyle w:val="Ttulo2"/>
        <w:rPr>
          <w:rFonts w:ascii="Arial" w:hAnsi="Arial"/>
          <w:sz w:val="24"/>
        </w:rPr>
      </w:pPr>
      <w:r>
        <w:rPr>
          <w:rFonts w:ascii="Arial" w:hAnsi="Arial"/>
          <w:sz w:val="24"/>
        </w:rPr>
        <w:t xml:space="preserve">MÊS /ANO </w:t>
      </w:r>
    </w:p>
    <w:p w:rsidR="008030CE" w:rsidRDefault="008030CE" w:rsidP="008030CE">
      <w:pPr>
        <w:pStyle w:val="Ttulo2"/>
        <w:rPr>
          <w:rFonts w:ascii="Arial" w:hAnsi="Arial"/>
          <w:sz w:val="24"/>
        </w:rPr>
      </w:pPr>
    </w:p>
    <w:p w:rsidR="008030CE" w:rsidRDefault="008030CE" w:rsidP="008030CE">
      <w:pPr>
        <w:pStyle w:val="Standard"/>
        <w:tabs>
          <w:tab w:val="left" w:pos="3915"/>
        </w:tabs>
        <w:jc w:val="center"/>
        <w:rPr>
          <w:rFonts w:ascii="Arial" w:hAnsi="Arial" w:cs="Arial"/>
          <w:b/>
          <w:sz w:val="24"/>
          <w:szCs w:val="24"/>
        </w:rPr>
      </w:pPr>
      <w:r w:rsidRPr="00D00F1B">
        <w:rPr>
          <w:rFonts w:ascii="Arial" w:hAnsi="Arial" w:cs="Arial"/>
          <w:b/>
          <w:sz w:val="24"/>
          <w:szCs w:val="24"/>
        </w:rPr>
        <w:t>(</w:t>
      </w:r>
      <w:r>
        <w:rPr>
          <w:rFonts w:ascii="Arial" w:hAnsi="Arial" w:cs="Arial"/>
          <w:b/>
          <w:sz w:val="24"/>
          <w:szCs w:val="24"/>
        </w:rPr>
        <w:t xml:space="preserve">Centralizado, </w:t>
      </w:r>
      <w:r w:rsidRPr="00D00F1B">
        <w:rPr>
          <w:rFonts w:ascii="Arial" w:hAnsi="Arial" w:cs="Arial"/>
          <w:b/>
          <w:sz w:val="24"/>
          <w:szCs w:val="24"/>
        </w:rPr>
        <w:t>Fonte 12, Times ou Arial</w:t>
      </w:r>
      <w:proofErr w:type="gramStart"/>
      <w:r w:rsidRPr="00D00F1B">
        <w:rPr>
          <w:rFonts w:ascii="Arial" w:hAnsi="Arial" w:cs="Arial"/>
          <w:b/>
          <w:sz w:val="24"/>
          <w:szCs w:val="24"/>
        </w:rPr>
        <w:t>)</w:t>
      </w:r>
      <w:proofErr w:type="gramEnd"/>
    </w:p>
    <w:p w:rsidR="008030CE" w:rsidRDefault="008030CE" w:rsidP="008030CE">
      <w:pPr>
        <w:rPr>
          <w:rFonts w:ascii="Arial" w:hAnsi="Arial"/>
        </w:rPr>
      </w:pPr>
    </w:p>
    <w:p w:rsidR="008030CE" w:rsidRDefault="0067431F" w:rsidP="0067431F">
      <w:pPr>
        <w:jc w:val="center"/>
        <w:rPr>
          <w:rFonts w:ascii="Arial" w:hAnsi="Arial"/>
        </w:rPr>
      </w:pPr>
      <w:r>
        <w:rPr>
          <w:rFonts w:ascii="Arial" w:hAnsi="Arial"/>
          <w:noProof/>
          <w:lang w:eastAsia="pt-BR"/>
        </w:rPr>
        <mc:AlternateContent>
          <mc:Choice Requires="wps">
            <w:drawing>
              <wp:anchor distT="0" distB="0" distL="114300" distR="114300" simplePos="0" relativeHeight="251665408" behindDoc="0" locked="0" layoutInCell="0" allowOverlap="1" wp14:anchorId="425AD190" wp14:editId="312646B3">
                <wp:simplePos x="0" y="0"/>
                <wp:positionH relativeFrom="column">
                  <wp:posOffset>2651760</wp:posOffset>
                </wp:positionH>
                <wp:positionV relativeFrom="paragraph">
                  <wp:posOffset>10795</wp:posOffset>
                </wp:positionV>
                <wp:extent cx="0" cy="1005840"/>
                <wp:effectExtent l="76200" t="38100" r="57150" b="22860"/>
                <wp:wrapNone/>
                <wp:docPr id="15" name="Conector re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5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85pt" to="208.8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" o:allowincell="f">
                <v:stroke endarrow="block"/>
              </v:line>
            </w:pict>
          </mc:Fallback>
        </mc:AlternateContent>
      </w:r>
      <w:proofErr w:type="gramStart"/>
      <w:r>
        <w:rPr>
          <w:rFonts w:ascii="Arial" w:hAnsi="Arial"/>
        </w:rPr>
        <w:t>2</w:t>
      </w:r>
      <w:proofErr w:type="gramEnd"/>
      <w:r>
        <w:rPr>
          <w:rFonts w:ascii="Arial" w:hAnsi="Arial"/>
        </w:rPr>
        <w:t xml:space="preserve"> cm</w:t>
      </w:r>
    </w:p>
    <w:p w:rsidR="008030CE" w:rsidRPr="007D6E9F" w:rsidRDefault="008030CE" w:rsidP="008030CE">
      <w:pPr>
        <w:ind w:left="-142" w:right="-39"/>
        <w:jc w:val="center"/>
        <w:rPr>
          <w:rFonts w:ascii="Arial" w:hAnsi="Arial" w:cs="Arial"/>
          <w:b/>
          <w:color w:val="FF0000"/>
        </w:rPr>
      </w:pPr>
      <w:r w:rsidRPr="007D6E9F">
        <w:rPr>
          <w:rFonts w:ascii="Arial" w:hAnsi="Arial" w:cs="Arial"/>
          <w:b/>
          <w:color w:val="FF0000"/>
        </w:rPr>
        <w:lastRenderedPageBreak/>
        <w:t>Folha de Rosto - Obrigatório</w:t>
      </w:r>
    </w:p>
    <w:p w:rsidR="008030CE" w:rsidRDefault="008030CE" w:rsidP="008030CE">
      <w:pPr>
        <w:ind w:left="-142" w:right="-39"/>
        <w:jc w:val="center"/>
        <w:rPr>
          <w:rFonts w:ascii="Arial" w:hAnsi="Arial" w:cs="Arial"/>
          <w:b/>
        </w:rPr>
      </w:pPr>
    </w:p>
    <w:p w:rsidR="008030CE" w:rsidRPr="00D00F1B" w:rsidRDefault="008030CE" w:rsidP="008030CE">
      <w:pPr>
        <w:ind w:left="-142" w:right="-39"/>
        <w:jc w:val="center"/>
        <w:rPr>
          <w:rFonts w:ascii="Arial" w:hAnsi="Arial" w:cs="Arial"/>
          <w:b/>
        </w:rPr>
      </w:pPr>
      <w:r w:rsidRPr="00D00F1B">
        <w:rPr>
          <w:rFonts w:ascii="Arial" w:hAnsi="Arial" w:cs="Arial"/>
          <w:b/>
        </w:rPr>
        <w:t>ALUNO</w:t>
      </w:r>
      <w:r>
        <w:rPr>
          <w:rFonts w:ascii="Arial" w:hAnsi="Arial" w:cs="Arial"/>
          <w:b/>
        </w:rPr>
        <w:t xml:space="preserve"> </w:t>
      </w:r>
    </w:p>
    <w:p w:rsidR="008030CE" w:rsidRPr="00D00F1B" w:rsidRDefault="008030CE" w:rsidP="008030CE">
      <w:pPr>
        <w:pStyle w:val="Standard"/>
        <w:tabs>
          <w:tab w:val="left" w:pos="3915"/>
        </w:tabs>
        <w:jc w:val="center"/>
        <w:rPr>
          <w:rFonts w:ascii="Arial" w:hAnsi="Arial" w:cs="Arial"/>
          <w:b/>
          <w:sz w:val="24"/>
          <w:szCs w:val="24"/>
        </w:rPr>
      </w:pPr>
      <w:r w:rsidRPr="00D00F1B">
        <w:rPr>
          <w:rFonts w:ascii="Arial" w:hAnsi="Arial" w:cs="Arial"/>
          <w:b/>
          <w:sz w:val="24"/>
          <w:szCs w:val="24"/>
        </w:rPr>
        <w:t>(</w:t>
      </w:r>
      <w:r>
        <w:rPr>
          <w:rFonts w:ascii="Arial" w:hAnsi="Arial" w:cs="Arial"/>
          <w:b/>
          <w:sz w:val="24"/>
          <w:szCs w:val="24"/>
        </w:rPr>
        <w:t xml:space="preserve">Centralizado, </w:t>
      </w:r>
      <w:r w:rsidRPr="00D00F1B">
        <w:rPr>
          <w:rFonts w:ascii="Arial" w:hAnsi="Arial" w:cs="Arial"/>
          <w:b/>
          <w:sz w:val="24"/>
          <w:szCs w:val="24"/>
        </w:rPr>
        <w:t>Fonte 12, Caixa Alta, Negrito, Times ou Arial</w:t>
      </w:r>
      <w:proofErr w:type="gramStart"/>
      <w:r w:rsidRPr="00D00F1B">
        <w:rPr>
          <w:rFonts w:ascii="Arial" w:hAnsi="Arial" w:cs="Arial"/>
          <w:b/>
          <w:sz w:val="24"/>
          <w:szCs w:val="24"/>
        </w:rPr>
        <w:t>)</w:t>
      </w:r>
      <w:proofErr w:type="gramEnd"/>
    </w:p>
    <w:p w:rsidR="008030CE" w:rsidRPr="00D00F1B" w:rsidRDefault="008030CE" w:rsidP="008030CE">
      <w:pPr>
        <w:ind w:left="-142" w:right="-39"/>
        <w:jc w:val="center"/>
        <w:rPr>
          <w:rFonts w:ascii="Arial" w:hAnsi="Arial" w:cs="Arial"/>
          <w:b/>
          <w:sz w:val="20"/>
          <w:szCs w:val="20"/>
        </w:rPr>
      </w:pPr>
    </w:p>
    <w:p w:rsidR="008030CE" w:rsidRPr="00D00F1B" w:rsidRDefault="008030CE" w:rsidP="008030CE">
      <w:pPr>
        <w:ind w:left="-142" w:right="-39"/>
        <w:jc w:val="center"/>
        <w:rPr>
          <w:rFonts w:ascii="Arial" w:hAnsi="Arial" w:cs="Arial"/>
          <w:b/>
          <w:sz w:val="20"/>
          <w:szCs w:val="20"/>
        </w:rPr>
      </w:pPr>
    </w:p>
    <w:p w:rsidR="008030CE" w:rsidRPr="00D00F1B" w:rsidRDefault="008030CE" w:rsidP="008030CE">
      <w:pPr>
        <w:ind w:left="-142" w:right="-39"/>
        <w:jc w:val="center"/>
        <w:rPr>
          <w:rFonts w:ascii="Arial" w:hAnsi="Arial" w:cs="Arial"/>
          <w:b/>
          <w:sz w:val="20"/>
          <w:szCs w:val="20"/>
        </w:rPr>
      </w:pPr>
    </w:p>
    <w:p w:rsidR="008030CE" w:rsidRPr="00D00F1B" w:rsidRDefault="008030CE" w:rsidP="008030CE">
      <w:pPr>
        <w:ind w:left="-142" w:right="-39"/>
        <w:jc w:val="center"/>
        <w:rPr>
          <w:rFonts w:ascii="Arial" w:hAnsi="Arial" w:cs="Arial"/>
          <w:b/>
          <w:sz w:val="20"/>
          <w:szCs w:val="20"/>
        </w:rPr>
      </w:pPr>
    </w:p>
    <w:p w:rsidR="008030CE" w:rsidRPr="00D00F1B" w:rsidRDefault="008030CE" w:rsidP="008030CE">
      <w:pPr>
        <w:ind w:left="-142" w:right="-39"/>
        <w:jc w:val="center"/>
        <w:rPr>
          <w:rFonts w:ascii="Arial" w:hAnsi="Arial" w:cs="Arial"/>
          <w:b/>
          <w:sz w:val="20"/>
          <w:szCs w:val="20"/>
        </w:rPr>
      </w:pPr>
    </w:p>
    <w:p w:rsidR="008030CE" w:rsidRPr="00D00F1B" w:rsidRDefault="008030CE" w:rsidP="008030CE">
      <w:pPr>
        <w:ind w:left="-142" w:right="-39"/>
        <w:jc w:val="center"/>
        <w:rPr>
          <w:rFonts w:ascii="Arial" w:hAnsi="Arial" w:cs="Arial"/>
          <w:b/>
          <w:sz w:val="20"/>
          <w:szCs w:val="20"/>
        </w:rPr>
      </w:pPr>
    </w:p>
    <w:p w:rsidR="008030CE" w:rsidRPr="00D00F1B" w:rsidRDefault="008030CE" w:rsidP="008030CE">
      <w:pPr>
        <w:ind w:left="-142" w:right="-39"/>
        <w:jc w:val="center"/>
        <w:rPr>
          <w:rFonts w:ascii="Arial" w:hAnsi="Arial" w:cs="Arial"/>
          <w:b/>
          <w:sz w:val="28"/>
          <w:szCs w:val="28"/>
        </w:rPr>
      </w:pPr>
      <w:r w:rsidRPr="00D00F1B">
        <w:rPr>
          <w:rFonts w:ascii="Arial" w:hAnsi="Arial" w:cs="Arial"/>
          <w:b/>
          <w:sz w:val="28"/>
          <w:szCs w:val="28"/>
        </w:rPr>
        <w:t>TEMA</w:t>
      </w:r>
    </w:p>
    <w:p w:rsidR="008030CE" w:rsidRPr="00D00F1B" w:rsidRDefault="008030CE" w:rsidP="008030CE">
      <w:pPr>
        <w:pStyle w:val="Standard"/>
        <w:tabs>
          <w:tab w:val="left" w:pos="3915"/>
        </w:tabs>
        <w:jc w:val="center"/>
        <w:rPr>
          <w:rFonts w:ascii="Arial" w:hAnsi="Arial" w:cs="Arial"/>
          <w:b/>
          <w:sz w:val="24"/>
          <w:szCs w:val="24"/>
        </w:rPr>
      </w:pPr>
      <w:r w:rsidRPr="00D00F1B">
        <w:rPr>
          <w:rFonts w:ascii="Arial" w:hAnsi="Arial" w:cs="Arial"/>
          <w:b/>
          <w:sz w:val="24"/>
          <w:szCs w:val="24"/>
        </w:rPr>
        <w:t>(</w:t>
      </w:r>
      <w:r>
        <w:rPr>
          <w:rFonts w:ascii="Arial" w:hAnsi="Arial" w:cs="Arial"/>
          <w:b/>
          <w:sz w:val="24"/>
          <w:szCs w:val="24"/>
        </w:rPr>
        <w:t xml:space="preserve">Centralizado, </w:t>
      </w:r>
      <w:r w:rsidRPr="00D00F1B">
        <w:rPr>
          <w:rFonts w:ascii="Arial" w:hAnsi="Arial" w:cs="Arial"/>
          <w:b/>
          <w:sz w:val="24"/>
          <w:szCs w:val="24"/>
        </w:rPr>
        <w:t>Fonte 12, Caixa Alta, Negrito, Times ou Arial</w:t>
      </w:r>
      <w:proofErr w:type="gramStart"/>
      <w:r w:rsidRPr="00D00F1B">
        <w:rPr>
          <w:rFonts w:ascii="Arial" w:hAnsi="Arial" w:cs="Arial"/>
          <w:b/>
          <w:sz w:val="24"/>
          <w:szCs w:val="24"/>
        </w:rPr>
        <w:t>)</w:t>
      </w:r>
      <w:proofErr w:type="gramEnd"/>
    </w:p>
    <w:p w:rsidR="008030CE" w:rsidRPr="00D00F1B" w:rsidRDefault="008030CE" w:rsidP="008030CE">
      <w:pPr>
        <w:ind w:left="-142" w:right="-39"/>
        <w:jc w:val="center"/>
        <w:rPr>
          <w:rFonts w:ascii="Arial" w:hAnsi="Arial" w:cs="Arial"/>
          <w:b/>
          <w:sz w:val="20"/>
          <w:szCs w:val="20"/>
        </w:rPr>
      </w:pPr>
    </w:p>
    <w:p w:rsidR="008030CE" w:rsidRPr="00D00F1B" w:rsidRDefault="008030CE" w:rsidP="008030CE">
      <w:pPr>
        <w:ind w:left="-142" w:right="-39"/>
        <w:jc w:val="center"/>
        <w:rPr>
          <w:rFonts w:ascii="Arial" w:hAnsi="Arial" w:cs="Arial"/>
          <w:b/>
          <w:sz w:val="20"/>
          <w:szCs w:val="20"/>
        </w:rPr>
      </w:pPr>
    </w:p>
    <w:p w:rsidR="008030CE" w:rsidRPr="00D00F1B" w:rsidRDefault="008030CE" w:rsidP="008030CE">
      <w:pPr>
        <w:ind w:left="-142" w:right="-39"/>
        <w:jc w:val="center"/>
        <w:rPr>
          <w:rFonts w:ascii="Arial" w:hAnsi="Arial" w:cs="Arial"/>
          <w:b/>
          <w:sz w:val="20"/>
          <w:szCs w:val="20"/>
        </w:rPr>
      </w:pPr>
    </w:p>
    <w:p w:rsidR="008030CE" w:rsidRPr="00D00F1B" w:rsidRDefault="008030CE" w:rsidP="008030CE">
      <w:pPr>
        <w:ind w:left="-142" w:right="-39"/>
        <w:jc w:val="center"/>
        <w:rPr>
          <w:rFonts w:ascii="Arial" w:hAnsi="Arial" w:cs="Arial"/>
          <w:b/>
          <w:sz w:val="20"/>
          <w:szCs w:val="20"/>
        </w:rPr>
      </w:pPr>
    </w:p>
    <w:p w:rsidR="008030CE" w:rsidRPr="00D00F1B" w:rsidRDefault="008030CE" w:rsidP="008030CE">
      <w:pPr>
        <w:ind w:left="-142" w:right="-39"/>
        <w:jc w:val="center"/>
        <w:rPr>
          <w:rFonts w:ascii="Arial" w:hAnsi="Arial" w:cs="Arial"/>
          <w:b/>
          <w:sz w:val="20"/>
          <w:szCs w:val="20"/>
        </w:rPr>
      </w:pPr>
      <w:r>
        <w:rPr>
          <w:rFonts w:ascii="Arial" w:hAnsi="Arial" w:cs="Arial"/>
          <w:b/>
          <w:noProof/>
          <w:sz w:val="20"/>
          <w:szCs w:val="20"/>
          <w:lang w:eastAsia="pt-BR"/>
        </w:rPr>
        <mc:AlternateContent>
          <mc:Choice Requires="wps">
            <w:drawing>
              <wp:anchor distT="0" distB="0" distL="114300" distR="114300" simplePos="0" relativeHeight="251659264" behindDoc="0" locked="0" layoutInCell="1" allowOverlap="1">
                <wp:simplePos x="0" y="0"/>
                <wp:positionH relativeFrom="column">
                  <wp:posOffset>2872740</wp:posOffset>
                </wp:positionH>
                <wp:positionV relativeFrom="paragraph">
                  <wp:posOffset>120015</wp:posOffset>
                </wp:positionV>
                <wp:extent cx="3007360" cy="1104900"/>
                <wp:effectExtent l="0" t="3175" r="2540" b="0"/>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36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30CE" w:rsidRPr="001E7FDA" w:rsidRDefault="008030CE" w:rsidP="008030CE">
                            <w:pPr>
                              <w:spacing w:line="360" w:lineRule="auto"/>
                              <w:jc w:val="both"/>
                              <w:rPr>
                                <w:rFonts w:ascii="Arial" w:hAnsi="Arial" w:cs="Arial"/>
                                <w:color w:val="000000"/>
                              </w:rPr>
                            </w:pPr>
                            <w:r w:rsidRPr="001E7FDA">
                              <w:rPr>
                                <w:rFonts w:ascii="Arial" w:hAnsi="Arial" w:cs="Arial"/>
                                <w:color w:val="000000"/>
                              </w:rPr>
                              <w:t xml:space="preserve">Projeto de pesquisa apresentado </w:t>
                            </w:r>
                            <w:r>
                              <w:rPr>
                                <w:rFonts w:ascii="Arial" w:hAnsi="Arial" w:cs="Arial"/>
                                <w:color w:val="000000"/>
                              </w:rPr>
                              <w:t xml:space="preserve">como requisito </w:t>
                            </w:r>
                            <w:r w:rsidRPr="001E7FDA">
                              <w:rPr>
                                <w:rFonts w:ascii="Arial" w:hAnsi="Arial" w:cs="Arial"/>
                                <w:color w:val="000000"/>
                              </w:rPr>
                              <w:t xml:space="preserve">para a conclusão do curso </w:t>
                            </w:r>
                            <w:r>
                              <w:rPr>
                                <w:rFonts w:ascii="Arial" w:hAnsi="Arial" w:cs="Arial"/>
                                <w:color w:val="000000"/>
                              </w:rPr>
                              <w:t xml:space="preserve">XXXXX </w:t>
                            </w:r>
                            <w:r w:rsidRPr="001E7FDA">
                              <w:rPr>
                                <w:rFonts w:ascii="Arial" w:hAnsi="Arial" w:cs="Arial"/>
                                <w:color w:val="000000"/>
                              </w:rPr>
                              <w:t xml:space="preserve">do Centro Universitário de Caratinga UNEC. </w:t>
                            </w:r>
                          </w:p>
                          <w:p w:rsidR="008030CE" w:rsidRPr="001E7FDA" w:rsidRDefault="008030CE" w:rsidP="008030CE">
                            <w:pPr>
                              <w:spacing w:line="360" w:lineRule="auto"/>
                              <w:jc w:val="both"/>
                              <w:rPr>
                                <w:rFonts w:ascii="Arial" w:hAnsi="Arial" w:cs="Arial"/>
                                <w:color w:val="000000"/>
                              </w:rPr>
                            </w:pPr>
                            <w:r w:rsidRPr="001E7FDA">
                              <w:rPr>
                                <w:rFonts w:ascii="Arial" w:hAnsi="Arial" w:cs="Arial"/>
                                <w:color w:val="000000"/>
                              </w:rPr>
                              <w:t>Orientador:</w:t>
                            </w:r>
                          </w:p>
                          <w:p w:rsidR="008030CE" w:rsidRPr="00374488" w:rsidRDefault="008030CE" w:rsidP="008030CE">
                            <w:pPr>
                              <w:spacing w:line="360" w:lineRule="auto"/>
                              <w:jc w:val="both"/>
                              <w:rPr>
                                <w:rFonts w:ascii="Arial" w:hAnsi="Arial" w:cs="Arial"/>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4" o:spid="_x0000_s1026" type="#_x0000_t202" style="position:absolute;left:0;text-align:left;margin-left:226.2pt;margin-top:9.45pt;width:236.8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fPiAIAABg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" stroked="f">
                <v:textbox>
                  <w:txbxContent>
                    <w:p w:rsidR="008030CE" w:rsidRPr="001E7FDA" w:rsidRDefault="008030CE" w:rsidP="008030CE">
                      <w:pPr>
                        <w:spacing w:line="360" w:lineRule="auto"/>
                        <w:jc w:val="both"/>
                        <w:rPr>
                          <w:rFonts w:ascii="Arial" w:hAnsi="Arial" w:cs="Arial"/>
                          <w:color w:val="000000"/>
                        </w:rPr>
                      </w:pPr>
                      <w:r w:rsidRPr="001E7FDA">
                        <w:rPr>
                          <w:rFonts w:ascii="Arial" w:hAnsi="Arial" w:cs="Arial"/>
                          <w:color w:val="000000"/>
                        </w:rPr>
                        <w:t xml:space="preserve">Projeto de pesquisa apresentado </w:t>
                      </w:r>
                      <w:r>
                        <w:rPr>
                          <w:rFonts w:ascii="Arial" w:hAnsi="Arial" w:cs="Arial"/>
                          <w:color w:val="000000"/>
                        </w:rPr>
                        <w:t xml:space="preserve">como requisito </w:t>
                      </w:r>
                      <w:r w:rsidRPr="001E7FDA">
                        <w:rPr>
                          <w:rFonts w:ascii="Arial" w:hAnsi="Arial" w:cs="Arial"/>
                          <w:color w:val="000000"/>
                        </w:rPr>
                        <w:t xml:space="preserve">para a conclusão do curso </w:t>
                      </w:r>
                      <w:r>
                        <w:rPr>
                          <w:rFonts w:ascii="Arial" w:hAnsi="Arial" w:cs="Arial"/>
                          <w:color w:val="000000"/>
                        </w:rPr>
                        <w:t xml:space="preserve">XXXXX </w:t>
                      </w:r>
                      <w:r w:rsidRPr="001E7FDA">
                        <w:rPr>
                          <w:rFonts w:ascii="Arial" w:hAnsi="Arial" w:cs="Arial"/>
                          <w:color w:val="000000"/>
                        </w:rPr>
                        <w:t xml:space="preserve">do Centro Universitário de Caratinga UNEC. </w:t>
                      </w:r>
                    </w:p>
                    <w:p w:rsidR="008030CE" w:rsidRPr="001E7FDA" w:rsidRDefault="008030CE" w:rsidP="008030CE">
                      <w:pPr>
                        <w:spacing w:line="360" w:lineRule="auto"/>
                        <w:jc w:val="both"/>
                        <w:rPr>
                          <w:rFonts w:ascii="Arial" w:hAnsi="Arial" w:cs="Arial"/>
                          <w:color w:val="000000"/>
                        </w:rPr>
                      </w:pPr>
                      <w:r w:rsidRPr="001E7FDA">
                        <w:rPr>
                          <w:rFonts w:ascii="Arial" w:hAnsi="Arial" w:cs="Arial"/>
                          <w:color w:val="000000"/>
                        </w:rPr>
                        <w:t>Orientador:</w:t>
                      </w:r>
                    </w:p>
                    <w:p w:rsidR="008030CE" w:rsidRPr="00374488" w:rsidRDefault="008030CE" w:rsidP="008030CE">
                      <w:pPr>
                        <w:spacing w:line="360" w:lineRule="auto"/>
                        <w:jc w:val="both"/>
                        <w:rPr>
                          <w:rFonts w:ascii="Arial" w:hAnsi="Arial" w:cs="Arial"/>
                          <w:color w:val="FF0000"/>
                        </w:rPr>
                      </w:pPr>
                    </w:p>
                  </w:txbxContent>
                </v:textbox>
              </v:shape>
            </w:pict>
          </mc:Fallback>
        </mc:AlternateContent>
      </w:r>
    </w:p>
    <w:p w:rsidR="008030CE" w:rsidRPr="00D00F1B" w:rsidRDefault="008030CE" w:rsidP="008030CE">
      <w:pPr>
        <w:ind w:left="-142" w:right="-39"/>
        <w:jc w:val="center"/>
        <w:rPr>
          <w:rFonts w:ascii="Arial" w:hAnsi="Arial" w:cs="Arial"/>
          <w:b/>
          <w:sz w:val="20"/>
          <w:szCs w:val="20"/>
        </w:rPr>
      </w:pPr>
    </w:p>
    <w:p w:rsidR="008030CE" w:rsidRPr="00D00F1B" w:rsidRDefault="008030CE" w:rsidP="008030CE">
      <w:pPr>
        <w:ind w:left="-142" w:right="-39"/>
        <w:jc w:val="center"/>
        <w:rPr>
          <w:rFonts w:ascii="Arial" w:hAnsi="Arial" w:cs="Arial"/>
          <w:b/>
          <w:sz w:val="20"/>
          <w:szCs w:val="20"/>
        </w:rPr>
      </w:pPr>
    </w:p>
    <w:p w:rsidR="008030CE" w:rsidRPr="00D00F1B" w:rsidRDefault="008030CE" w:rsidP="008030CE">
      <w:pPr>
        <w:ind w:left="-142" w:right="-39"/>
        <w:jc w:val="center"/>
        <w:rPr>
          <w:rFonts w:ascii="Arial" w:hAnsi="Arial" w:cs="Arial"/>
          <w:b/>
          <w:sz w:val="20"/>
          <w:szCs w:val="20"/>
        </w:rPr>
      </w:pPr>
    </w:p>
    <w:p w:rsidR="0067431F" w:rsidRDefault="0067431F" w:rsidP="008030CE">
      <w:pPr>
        <w:pStyle w:val="Standard"/>
        <w:tabs>
          <w:tab w:val="left" w:pos="3915"/>
        </w:tabs>
        <w:jc w:val="center"/>
        <w:rPr>
          <w:rFonts w:ascii="Arial" w:hAnsi="Arial" w:cs="Arial"/>
          <w:b/>
          <w:color w:val="000000"/>
          <w:sz w:val="24"/>
          <w:szCs w:val="24"/>
        </w:rPr>
      </w:pPr>
    </w:p>
    <w:p w:rsidR="008030CE" w:rsidRPr="001E7FDA" w:rsidRDefault="008030CE" w:rsidP="008030CE">
      <w:pPr>
        <w:pStyle w:val="Standard"/>
        <w:tabs>
          <w:tab w:val="left" w:pos="3915"/>
        </w:tabs>
        <w:jc w:val="center"/>
        <w:rPr>
          <w:rFonts w:ascii="Arial" w:hAnsi="Arial" w:cs="Arial"/>
          <w:b/>
          <w:color w:val="000000"/>
          <w:sz w:val="24"/>
          <w:szCs w:val="24"/>
        </w:rPr>
      </w:pPr>
      <w:r w:rsidRPr="001E7FDA">
        <w:rPr>
          <w:rFonts w:ascii="Arial" w:hAnsi="Arial" w:cs="Arial"/>
          <w:b/>
          <w:color w:val="000000"/>
          <w:sz w:val="24"/>
          <w:szCs w:val="24"/>
        </w:rPr>
        <w:t xml:space="preserve">                                                              (Fonte 11, Times ou Arial e recuo </w:t>
      </w:r>
      <w:proofErr w:type="gramStart"/>
      <w:r w:rsidRPr="001E7FDA">
        <w:rPr>
          <w:rFonts w:ascii="Arial" w:hAnsi="Arial" w:cs="Arial"/>
          <w:b/>
          <w:color w:val="000000"/>
          <w:sz w:val="24"/>
          <w:szCs w:val="24"/>
        </w:rPr>
        <w:t>4</w:t>
      </w:r>
      <w:proofErr w:type="gramEnd"/>
      <w:r w:rsidRPr="001E7FDA">
        <w:rPr>
          <w:rFonts w:ascii="Arial" w:hAnsi="Arial" w:cs="Arial"/>
          <w:b/>
          <w:color w:val="000000"/>
          <w:sz w:val="24"/>
          <w:szCs w:val="24"/>
        </w:rPr>
        <w:t xml:space="preserve"> cm)</w:t>
      </w:r>
    </w:p>
    <w:p w:rsidR="008030CE" w:rsidRDefault="008030CE" w:rsidP="008030CE">
      <w:pPr>
        <w:rPr>
          <w:rFonts w:ascii="Arial" w:hAnsi="Arial"/>
        </w:rPr>
      </w:pPr>
    </w:p>
    <w:p w:rsidR="008030CE" w:rsidRDefault="008030CE" w:rsidP="008030CE">
      <w:pPr>
        <w:rPr>
          <w:rFonts w:ascii="Arial" w:hAnsi="Arial"/>
        </w:rPr>
      </w:pPr>
    </w:p>
    <w:p w:rsidR="008030CE" w:rsidRDefault="008030CE" w:rsidP="008030CE">
      <w:pPr>
        <w:rPr>
          <w:rFonts w:ascii="Arial" w:hAnsi="Arial"/>
        </w:rPr>
      </w:pPr>
    </w:p>
    <w:p w:rsidR="008030CE" w:rsidRDefault="008030CE" w:rsidP="008030CE">
      <w:pPr>
        <w:rPr>
          <w:rFonts w:ascii="Arial" w:hAnsi="Arial"/>
        </w:rPr>
      </w:pPr>
    </w:p>
    <w:p w:rsidR="008030CE" w:rsidRPr="00D00F1B" w:rsidRDefault="008030CE" w:rsidP="008030CE">
      <w:pPr>
        <w:rPr>
          <w:rFonts w:ascii="Arial" w:hAnsi="Arial" w:cs="Arial"/>
        </w:rPr>
      </w:pPr>
    </w:p>
    <w:p w:rsidR="008030CE" w:rsidRPr="00D00F1B" w:rsidRDefault="008030CE" w:rsidP="008030CE">
      <w:pPr>
        <w:ind w:left="-142" w:right="-39"/>
        <w:jc w:val="center"/>
        <w:rPr>
          <w:rFonts w:ascii="Arial" w:eastAsia="Arial Unicode MS" w:hAnsi="Arial" w:cs="Arial"/>
          <w:sz w:val="28"/>
          <w:szCs w:val="28"/>
        </w:rPr>
      </w:pPr>
      <w:r>
        <w:rPr>
          <w:rFonts w:ascii="Arial" w:eastAsia="Arial Unicode MS" w:hAnsi="Arial" w:cs="Arial"/>
          <w:sz w:val="28"/>
          <w:szCs w:val="28"/>
        </w:rPr>
        <w:t>Cidade/Ano</w:t>
      </w:r>
    </w:p>
    <w:p w:rsidR="008030CE" w:rsidRPr="001E7FDA" w:rsidRDefault="008030CE" w:rsidP="008030CE">
      <w:pPr>
        <w:pStyle w:val="Standard"/>
        <w:tabs>
          <w:tab w:val="left" w:pos="3915"/>
        </w:tabs>
        <w:jc w:val="center"/>
        <w:rPr>
          <w:rFonts w:ascii="Arial" w:hAnsi="Arial" w:cs="Arial"/>
          <w:b/>
          <w:color w:val="000000"/>
          <w:sz w:val="24"/>
          <w:szCs w:val="24"/>
        </w:rPr>
      </w:pPr>
      <w:r w:rsidRPr="001E7FDA">
        <w:rPr>
          <w:rFonts w:ascii="Arial" w:hAnsi="Arial" w:cs="Arial"/>
          <w:b/>
          <w:color w:val="000000"/>
          <w:sz w:val="24"/>
          <w:szCs w:val="24"/>
        </w:rPr>
        <w:t>(Centralizado, Fonte 11, Times ou Arial</w:t>
      </w:r>
      <w:proofErr w:type="gramStart"/>
      <w:r w:rsidRPr="001E7FDA">
        <w:rPr>
          <w:rFonts w:ascii="Arial" w:hAnsi="Arial" w:cs="Arial"/>
          <w:b/>
          <w:color w:val="000000"/>
          <w:sz w:val="24"/>
          <w:szCs w:val="24"/>
        </w:rPr>
        <w:t>)</w:t>
      </w:r>
      <w:proofErr w:type="gramEnd"/>
    </w:p>
    <w:p w:rsidR="008030CE" w:rsidRPr="00961DEF" w:rsidRDefault="008030CE" w:rsidP="0067431F">
      <w:pPr>
        <w:pStyle w:val="Ttulo1"/>
        <w:spacing w:line="360" w:lineRule="auto"/>
        <w:jc w:val="center"/>
        <w:rPr>
          <w:rFonts w:ascii="Arial" w:hAnsi="Arial" w:cs="Arial"/>
          <w:b/>
        </w:rPr>
      </w:pPr>
      <w:bookmarkStart w:id="0" w:name="_Toc25095547"/>
      <w:r w:rsidRPr="00961DEF">
        <w:rPr>
          <w:rFonts w:ascii="Arial" w:hAnsi="Arial" w:cs="Arial"/>
          <w:b/>
        </w:rPr>
        <w:lastRenderedPageBreak/>
        <w:t>LISTA DE ABREVIAÇÕES</w:t>
      </w:r>
      <w:bookmarkEnd w:id="0"/>
    </w:p>
    <w:p w:rsidR="008030CE" w:rsidRPr="00961DEF" w:rsidRDefault="008030CE" w:rsidP="0067431F">
      <w:pPr>
        <w:spacing w:after="0" w:line="360" w:lineRule="auto"/>
        <w:jc w:val="center"/>
        <w:rPr>
          <w:rFonts w:ascii="Arial" w:hAnsi="Arial" w:cs="Arial"/>
          <w:color w:val="FF0000"/>
        </w:rPr>
      </w:pPr>
      <w:r w:rsidRPr="00961DEF">
        <w:rPr>
          <w:rFonts w:ascii="Arial" w:hAnsi="Arial" w:cs="Arial"/>
          <w:color w:val="FF0000"/>
        </w:rPr>
        <w:t>(Todas as siglas e abreviações escritas do trabalho)</w:t>
      </w:r>
    </w:p>
    <w:p w:rsidR="008030CE" w:rsidRPr="00961DEF" w:rsidRDefault="008030CE" w:rsidP="0067431F">
      <w:pPr>
        <w:spacing w:after="0" w:line="360" w:lineRule="auto"/>
        <w:rPr>
          <w:rFonts w:ascii="Arial" w:hAnsi="Arial" w:cs="Arial"/>
        </w:rPr>
      </w:pPr>
      <w:r w:rsidRPr="00961DEF">
        <w:rPr>
          <w:rFonts w:ascii="Arial" w:hAnsi="Arial" w:cs="Arial"/>
        </w:rPr>
        <w:t xml:space="preserve"> </w:t>
      </w:r>
    </w:p>
    <w:p w:rsidR="008030CE" w:rsidRPr="00961DEF" w:rsidRDefault="008030CE" w:rsidP="0067431F">
      <w:pPr>
        <w:spacing w:after="0" w:line="360" w:lineRule="auto"/>
        <w:jc w:val="center"/>
        <w:rPr>
          <w:rFonts w:ascii="Arial" w:hAnsi="Arial" w:cs="Arial"/>
        </w:rPr>
      </w:pPr>
    </w:p>
    <w:p w:rsidR="008030CE" w:rsidRPr="00961DEF" w:rsidRDefault="008030CE" w:rsidP="0067431F">
      <w:pPr>
        <w:spacing w:after="0" w:line="360" w:lineRule="auto"/>
        <w:rPr>
          <w:rFonts w:ascii="Arial" w:hAnsi="Arial" w:cs="Arial"/>
        </w:rPr>
      </w:pPr>
      <w:r w:rsidRPr="00961DEF">
        <w:rPr>
          <w:rFonts w:ascii="Arial" w:hAnsi="Arial" w:cs="Arial"/>
        </w:rPr>
        <w:t xml:space="preserve">AEC - Arquitetura, Engenharia e </w:t>
      </w:r>
      <w:proofErr w:type="gramStart"/>
      <w:r w:rsidRPr="00961DEF">
        <w:rPr>
          <w:rFonts w:ascii="Arial" w:hAnsi="Arial" w:cs="Arial"/>
        </w:rPr>
        <w:t>Construção</w:t>
      </w:r>
      <w:proofErr w:type="gramEnd"/>
    </w:p>
    <w:p w:rsidR="008030CE" w:rsidRPr="00961DEF" w:rsidRDefault="008030CE" w:rsidP="0067431F">
      <w:pPr>
        <w:spacing w:after="0" w:line="360" w:lineRule="auto"/>
        <w:rPr>
          <w:rFonts w:ascii="Arial" w:hAnsi="Arial" w:cs="Arial"/>
          <w:color w:val="000000"/>
        </w:rPr>
      </w:pPr>
      <w:r w:rsidRPr="00961DEF">
        <w:rPr>
          <w:rFonts w:ascii="Arial" w:hAnsi="Arial" w:cs="Arial"/>
          <w:color w:val="000000"/>
        </w:rPr>
        <w:t xml:space="preserve">ABNT - Associação Brasileira de Normas Técnicas </w:t>
      </w:r>
    </w:p>
    <w:p w:rsidR="008030CE" w:rsidRPr="00BA1C43" w:rsidRDefault="008030CE" w:rsidP="0067431F">
      <w:pPr>
        <w:spacing w:after="0" w:line="360" w:lineRule="auto"/>
        <w:rPr>
          <w:rFonts w:ascii="Arial" w:hAnsi="Arial" w:cs="Arial"/>
          <w:lang w:val="en-US"/>
        </w:rPr>
      </w:pPr>
      <w:r w:rsidRPr="00BA1C43">
        <w:rPr>
          <w:rFonts w:ascii="Arial" w:hAnsi="Arial" w:cs="Arial"/>
          <w:lang w:val="en-US"/>
        </w:rPr>
        <w:t>BDS - Building Description System</w:t>
      </w:r>
    </w:p>
    <w:p w:rsidR="008030CE" w:rsidRPr="00BA1C43" w:rsidRDefault="008030CE" w:rsidP="0067431F">
      <w:pPr>
        <w:spacing w:after="0" w:line="360" w:lineRule="auto"/>
        <w:rPr>
          <w:rFonts w:ascii="Arial" w:hAnsi="Arial" w:cs="Arial"/>
          <w:lang w:val="en-US"/>
        </w:rPr>
      </w:pPr>
      <w:r w:rsidRPr="00BA1C43">
        <w:rPr>
          <w:rFonts w:ascii="Arial" w:hAnsi="Arial" w:cs="Arial"/>
          <w:lang w:val="en-US"/>
        </w:rPr>
        <w:t xml:space="preserve">BIM - Building Information Modeling </w:t>
      </w:r>
    </w:p>
    <w:p w:rsidR="008030CE" w:rsidRPr="00BA1C43" w:rsidRDefault="008030CE" w:rsidP="0067431F">
      <w:pPr>
        <w:spacing w:after="0" w:line="360" w:lineRule="auto"/>
        <w:rPr>
          <w:rFonts w:ascii="Arial" w:hAnsi="Arial" w:cs="Arial"/>
          <w:lang w:val="en-US"/>
        </w:rPr>
      </w:pPr>
      <w:r w:rsidRPr="00BA1C43">
        <w:rPr>
          <w:rFonts w:ascii="Arial" w:hAnsi="Arial" w:cs="Arial"/>
          <w:lang w:val="en-US"/>
        </w:rPr>
        <w:t xml:space="preserve">BPM - Building Product Models </w:t>
      </w:r>
    </w:p>
    <w:p w:rsidR="008030CE" w:rsidRPr="00BA1C43" w:rsidRDefault="008030CE" w:rsidP="0067431F">
      <w:pPr>
        <w:spacing w:after="0" w:line="360" w:lineRule="auto"/>
        <w:rPr>
          <w:rFonts w:ascii="Arial" w:hAnsi="Arial" w:cs="Arial"/>
          <w:lang w:val="en-US"/>
        </w:rPr>
      </w:pPr>
      <w:r w:rsidRPr="00BA1C43">
        <w:rPr>
          <w:rFonts w:ascii="Arial" w:hAnsi="Arial" w:cs="Arial"/>
          <w:lang w:val="en-US"/>
        </w:rPr>
        <w:t xml:space="preserve">CAD </w:t>
      </w:r>
      <w:r w:rsidRPr="00BA1C43">
        <w:rPr>
          <w:rFonts w:ascii="Arial" w:hAnsi="Arial" w:cs="Arial"/>
          <w:iCs/>
          <w:lang w:val="en-US"/>
        </w:rPr>
        <w:t>Computer Aided Design</w:t>
      </w:r>
    </w:p>
    <w:p w:rsidR="008030CE" w:rsidRPr="00BA1C43" w:rsidRDefault="008030CE" w:rsidP="0067431F">
      <w:pPr>
        <w:spacing w:after="0" w:line="360" w:lineRule="auto"/>
        <w:rPr>
          <w:rFonts w:ascii="Arial" w:hAnsi="Arial" w:cs="Arial"/>
          <w:lang w:val="en-US"/>
        </w:rPr>
      </w:pPr>
      <w:r w:rsidRPr="00BA1C43">
        <w:rPr>
          <w:rFonts w:ascii="Arial" w:hAnsi="Arial" w:cs="Arial"/>
          <w:lang w:val="en-US"/>
        </w:rPr>
        <w:t>IAI</w:t>
      </w:r>
      <w:r w:rsidRPr="00BA1C43">
        <w:rPr>
          <w:rFonts w:ascii="Arial" w:hAnsi="Arial" w:cs="Arial"/>
          <w:i/>
          <w:lang w:val="en-US"/>
        </w:rPr>
        <w:t xml:space="preserve"> - </w:t>
      </w:r>
      <w:r w:rsidRPr="00BA1C43">
        <w:rPr>
          <w:rFonts w:ascii="Arial" w:hAnsi="Arial" w:cs="Arial"/>
          <w:lang w:val="en-US"/>
        </w:rPr>
        <w:t xml:space="preserve">International Alliance for Interoperability </w:t>
      </w:r>
    </w:p>
    <w:p w:rsidR="008030CE" w:rsidRPr="00BA1C43" w:rsidRDefault="008030CE" w:rsidP="0067431F">
      <w:pPr>
        <w:spacing w:after="0" w:line="360" w:lineRule="auto"/>
        <w:rPr>
          <w:rFonts w:ascii="Arial" w:hAnsi="Arial" w:cs="Arial"/>
          <w:lang w:val="en-US"/>
        </w:rPr>
      </w:pPr>
      <w:r w:rsidRPr="00BA1C43">
        <w:rPr>
          <w:rFonts w:ascii="Arial" w:hAnsi="Arial" w:cs="Arial"/>
          <w:bCs/>
          <w:lang w:val="en-US"/>
        </w:rPr>
        <w:t>MEP</w:t>
      </w:r>
      <w:r w:rsidRPr="00BA1C43">
        <w:rPr>
          <w:rFonts w:ascii="Arial" w:hAnsi="Arial" w:cs="Arial"/>
          <w:lang w:val="en-US"/>
        </w:rPr>
        <w:t xml:space="preserve"> - </w:t>
      </w:r>
      <w:r w:rsidRPr="00BA1C43">
        <w:rPr>
          <w:rFonts w:ascii="Arial" w:hAnsi="Arial" w:cs="Arial"/>
          <w:bCs/>
          <w:iCs/>
          <w:lang w:val="en-US"/>
        </w:rPr>
        <w:t>M</w:t>
      </w:r>
      <w:r w:rsidRPr="00BA1C43">
        <w:rPr>
          <w:rFonts w:ascii="Arial" w:hAnsi="Arial" w:cs="Arial"/>
          <w:iCs/>
          <w:lang w:val="en-US"/>
        </w:rPr>
        <w:t xml:space="preserve">echanical, </w:t>
      </w:r>
      <w:r w:rsidRPr="00BA1C43">
        <w:rPr>
          <w:rFonts w:ascii="Arial" w:hAnsi="Arial" w:cs="Arial"/>
          <w:bCs/>
          <w:iCs/>
          <w:lang w:val="en-US"/>
        </w:rPr>
        <w:t>E</w:t>
      </w:r>
      <w:r w:rsidRPr="00BA1C43">
        <w:rPr>
          <w:rFonts w:ascii="Arial" w:hAnsi="Arial" w:cs="Arial"/>
          <w:iCs/>
          <w:lang w:val="en-US"/>
        </w:rPr>
        <w:t xml:space="preserve">lectrical and </w:t>
      </w:r>
      <w:r w:rsidRPr="00BA1C43">
        <w:rPr>
          <w:rFonts w:ascii="Arial" w:hAnsi="Arial" w:cs="Arial"/>
          <w:bCs/>
          <w:iCs/>
          <w:lang w:val="en-US"/>
        </w:rPr>
        <w:t>P</w:t>
      </w:r>
      <w:r w:rsidRPr="00BA1C43">
        <w:rPr>
          <w:rFonts w:ascii="Arial" w:hAnsi="Arial" w:cs="Arial"/>
          <w:iCs/>
          <w:lang w:val="en-US"/>
        </w:rPr>
        <w:t>lumbing</w:t>
      </w:r>
    </w:p>
    <w:p w:rsidR="008030CE" w:rsidRPr="00BA1C43" w:rsidRDefault="008030CE" w:rsidP="0067431F">
      <w:pPr>
        <w:spacing w:after="0" w:line="360" w:lineRule="auto"/>
        <w:rPr>
          <w:rFonts w:ascii="Arial" w:hAnsi="Arial" w:cs="Arial"/>
          <w:color w:val="000000"/>
        </w:rPr>
      </w:pPr>
      <w:r w:rsidRPr="00BA1C43">
        <w:rPr>
          <w:rFonts w:ascii="Arial" w:hAnsi="Arial" w:cs="Arial"/>
          <w:color w:val="000000"/>
        </w:rPr>
        <w:t xml:space="preserve">MDIC - Ministério do Desenvolvimento, Indústria e Comércio </w:t>
      </w:r>
      <w:proofErr w:type="gramStart"/>
      <w:r w:rsidRPr="00BA1C43">
        <w:rPr>
          <w:rFonts w:ascii="Arial" w:hAnsi="Arial" w:cs="Arial"/>
          <w:color w:val="000000"/>
        </w:rPr>
        <w:t>Exterior</w:t>
      </w:r>
      <w:proofErr w:type="gramEnd"/>
      <w:r w:rsidRPr="00BA1C43">
        <w:rPr>
          <w:rFonts w:ascii="Arial" w:hAnsi="Arial" w:cs="Arial"/>
          <w:color w:val="000000"/>
        </w:rPr>
        <w:t xml:space="preserve"> </w:t>
      </w:r>
    </w:p>
    <w:p w:rsidR="008030CE" w:rsidRPr="00BA1C43" w:rsidRDefault="008030CE" w:rsidP="0067431F">
      <w:pPr>
        <w:spacing w:after="0" w:line="360" w:lineRule="auto"/>
        <w:rPr>
          <w:rFonts w:ascii="Arial" w:hAnsi="Arial" w:cs="Arial"/>
          <w:lang w:val="en-US"/>
        </w:rPr>
      </w:pPr>
      <w:r w:rsidRPr="00BA1C43">
        <w:rPr>
          <w:rFonts w:ascii="Arial" w:hAnsi="Arial" w:cs="Arial"/>
          <w:lang w:val="en-US"/>
        </w:rPr>
        <w:t>NIBS</w:t>
      </w:r>
      <w:r w:rsidRPr="00BA1C43">
        <w:rPr>
          <w:rFonts w:ascii="Arial" w:hAnsi="Arial" w:cs="Arial"/>
          <w:i/>
          <w:lang w:val="en-US"/>
        </w:rPr>
        <w:t xml:space="preserve"> - </w:t>
      </w:r>
      <w:r w:rsidRPr="00BA1C43">
        <w:rPr>
          <w:rFonts w:ascii="Arial" w:hAnsi="Arial" w:cs="Arial"/>
          <w:lang w:val="en-US"/>
        </w:rPr>
        <w:t xml:space="preserve">National Institute of Building Sciences </w:t>
      </w:r>
    </w:p>
    <w:p w:rsidR="008030CE" w:rsidRPr="00BA1C43" w:rsidRDefault="008030CE" w:rsidP="0067431F">
      <w:pPr>
        <w:spacing w:after="0" w:line="360" w:lineRule="auto"/>
        <w:rPr>
          <w:rFonts w:ascii="Arial" w:hAnsi="Arial" w:cs="Arial"/>
          <w:color w:val="000000"/>
        </w:rPr>
      </w:pPr>
      <w:r w:rsidRPr="00BA1C43">
        <w:rPr>
          <w:rFonts w:ascii="Arial" w:hAnsi="Arial" w:cs="Arial"/>
          <w:color w:val="000000"/>
        </w:rPr>
        <w:t>PDP - Política de Desenvolvimento Produtivo</w:t>
      </w:r>
      <w:proofErr w:type="gramStart"/>
      <w:r w:rsidRPr="00BA1C43">
        <w:rPr>
          <w:rFonts w:ascii="Arial" w:hAnsi="Arial" w:cs="Arial"/>
          <w:color w:val="000000"/>
        </w:rPr>
        <w:t xml:space="preserve">  </w:t>
      </w:r>
    </w:p>
    <w:p w:rsidR="008030CE" w:rsidRPr="00BA1C43" w:rsidRDefault="008030CE" w:rsidP="0067431F">
      <w:pPr>
        <w:spacing w:after="0" w:line="360" w:lineRule="auto"/>
        <w:rPr>
          <w:rFonts w:ascii="Arial" w:hAnsi="Arial" w:cs="Arial"/>
        </w:rPr>
      </w:pPr>
      <w:proofErr w:type="gramEnd"/>
      <w:r w:rsidRPr="00BA1C43">
        <w:rPr>
          <w:rFonts w:ascii="Arial" w:hAnsi="Arial" w:cs="Arial"/>
        </w:rPr>
        <w:t xml:space="preserve">PIM - </w:t>
      </w:r>
      <w:proofErr w:type="spellStart"/>
      <w:r w:rsidRPr="00BA1C43">
        <w:rPr>
          <w:rFonts w:ascii="Arial" w:hAnsi="Arial" w:cs="Arial"/>
        </w:rPr>
        <w:t>Product</w:t>
      </w:r>
      <w:proofErr w:type="spellEnd"/>
      <w:r w:rsidRPr="00BA1C43">
        <w:rPr>
          <w:rFonts w:ascii="Arial" w:hAnsi="Arial" w:cs="Arial"/>
        </w:rPr>
        <w:t xml:space="preserve"> </w:t>
      </w:r>
      <w:proofErr w:type="spellStart"/>
      <w:r w:rsidRPr="00BA1C43">
        <w:rPr>
          <w:rFonts w:ascii="Arial" w:hAnsi="Arial" w:cs="Arial"/>
        </w:rPr>
        <w:t>Information</w:t>
      </w:r>
      <w:proofErr w:type="spellEnd"/>
      <w:r w:rsidRPr="00BA1C43">
        <w:rPr>
          <w:rFonts w:ascii="Arial" w:hAnsi="Arial" w:cs="Arial"/>
        </w:rPr>
        <w:t xml:space="preserve"> </w:t>
      </w:r>
      <w:proofErr w:type="spellStart"/>
      <w:r w:rsidRPr="00BA1C43">
        <w:rPr>
          <w:rFonts w:ascii="Arial" w:hAnsi="Arial" w:cs="Arial"/>
        </w:rPr>
        <w:t>Models</w:t>
      </w:r>
      <w:proofErr w:type="spellEnd"/>
      <w:r w:rsidRPr="00BA1C43">
        <w:rPr>
          <w:rFonts w:ascii="Arial" w:hAnsi="Arial" w:cs="Arial"/>
        </w:rPr>
        <w:t xml:space="preserve"> </w:t>
      </w:r>
    </w:p>
    <w:p w:rsidR="008030CE" w:rsidRPr="00BA1C43" w:rsidRDefault="008030CE" w:rsidP="0067431F">
      <w:pPr>
        <w:spacing w:after="0" w:line="360" w:lineRule="auto"/>
        <w:rPr>
          <w:rFonts w:ascii="Arial" w:hAnsi="Arial" w:cs="Arial"/>
        </w:rPr>
      </w:pPr>
      <w:r w:rsidRPr="00BA1C43">
        <w:rPr>
          <w:rFonts w:ascii="Arial" w:hAnsi="Arial" w:cs="Arial"/>
        </w:rPr>
        <w:t>SMC</w:t>
      </w:r>
      <w:r w:rsidRPr="00BA1C43">
        <w:rPr>
          <w:rFonts w:ascii="Arial" w:hAnsi="Arial" w:cs="Arial"/>
          <w:i/>
        </w:rPr>
        <w:t xml:space="preserve"> - </w:t>
      </w:r>
      <w:proofErr w:type="spellStart"/>
      <w:r w:rsidRPr="00BA1C43">
        <w:rPr>
          <w:rFonts w:ascii="Arial" w:hAnsi="Arial" w:cs="Arial"/>
        </w:rPr>
        <w:t>Solibri</w:t>
      </w:r>
      <w:proofErr w:type="spellEnd"/>
      <w:r w:rsidRPr="00BA1C43">
        <w:rPr>
          <w:rFonts w:ascii="Arial" w:hAnsi="Arial" w:cs="Arial"/>
        </w:rPr>
        <w:t xml:space="preserve"> </w:t>
      </w:r>
      <w:proofErr w:type="spellStart"/>
      <w:r w:rsidRPr="00BA1C43">
        <w:rPr>
          <w:rFonts w:ascii="Arial" w:hAnsi="Arial" w:cs="Arial"/>
        </w:rPr>
        <w:t>Model</w:t>
      </w:r>
      <w:proofErr w:type="spellEnd"/>
      <w:r w:rsidRPr="00BA1C43">
        <w:rPr>
          <w:rFonts w:ascii="Arial" w:hAnsi="Arial" w:cs="Arial"/>
        </w:rPr>
        <w:t xml:space="preserve"> Checker </w:t>
      </w:r>
    </w:p>
    <w:p w:rsidR="008030CE" w:rsidRPr="00BA1C43" w:rsidRDefault="008030CE" w:rsidP="0067431F">
      <w:pPr>
        <w:spacing w:after="0" w:line="360" w:lineRule="auto"/>
        <w:rPr>
          <w:rFonts w:ascii="Arial" w:hAnsi="Arial" w:cs="Arial"/>
        </w:rPr>
      </w:pPr>
      <w:r w:rsidRPr="00BA1C43">
        <w:rPr>
          <w:rFonts w:ascii="Arial" w:hAnsi="Arial" w:cs="Arial"/>
        </w:rPr>
        <w:t xml:space="preserve">TI - Tecnologia da Informação </w:t>
      </w:r>
    </w:p>
    <w:p w:rsidR="008030CE" w:rsidRDefault="008030CE" w:rsidP="0067431F">
      <w:pPr>
        <w:pStyle w:val="Standard"/>
        <w:tabs>
          <w:tab w:val="left" w:pos="3915"/>
        </w:tabs>
        <w:spacing w:after="0" w:line="360" w:lineRule="auto"/>
        <w:jc w:val="center"/>
        <w:rPr>
          <w:rFonts w:ascii="Arial" w:hAnsi="Arial" w:cs="Arial"/>
          <w:b/>
          <w:sz w:val="24"/>
          <w:szCs w:val="24"/>
        </w:rPr>
      </w:pPr>
    </w:p>
    <w:p w:rsidR="008030CE" w:rsidRDefault="008030CE" w:rsidP="008030CE">
      <w:pPr>
        <w:pStyle w:val="Standard"/>
        <w:tabs>
          <w:tab w:val="left" w:pos="3915"/>
        </w:tabs>
        <w:jc w:val="center"/>
        <w:rPr>
          <w:rFonts w:ascii="Arial" w:hAnsi="Arial" w:cs="Arial"/>
          <w:b/>
          <w:sz w:val="24"/>
          <w:szCs w:val="24"/>
        </w:rPr>
      </w:pPr>
    </w:p>
    <w:p w:rsidR="008030CE" w:rsidRDefault="008030CE" w:rsidP="008030CE">
      <w:pPr>
        <w:jc w:val="center"/>
        <w:rPr>
          <w:rFonts w:ascii="Arial" w:hAnsi="Arial" w:cs="Arial"/>
          <w:b/>
        </w:rPr>
      </w:pPr>
    </w:p>
    <w:p w:rsidR="008030CE" w:rsidRDefault="008030CE" w:rsidP="008030CE">
      <w:pPr>
        <w:jc w:val="center"/>
        <w:rPr>
          <w:rFonts w:ascii="Arial" w:hAnsi="Arial" w:cs="Arial"/>
          <w:b/>
        </w:rPr>
      </w:pPr>
    </w:p>
    <w:p w:rsidR="008030CE" w:rsidRDefault="008030CE" w:rsidP="008030CE">
      <w:pPr>
        <w:jc w:val="center"/>
        <w:rPr>
          <w:rFonts w:ascii="Arial" w:hAnsi="Arial" w:cs="Arial"/>
          <w:b/>
        </w:rPr>
      </w:pPr>
    </w:p>
    <w:p w:rsidR="008030CE" w:rsidRDefault="008030CE" w:rsidP="008030CE">
      <w:pPr>
        <w:jc w:val="center"/>
        <w:rPr>
          <w:rFonts w:ascii="Arial" w:hAnsi="Arial" w:cs="Arial"/>
          <w:b/>
        </w:rPr>
      </w:pPr>
    </w:p>
    <w:p w:rsidR="008030CE" w:rsidRDefault="008030CE" w:rsidP="008030CE">
      <w:pPr>
        <w:jc w:val="center"/>
        <w:rPr>
          <w:rFonts w:ascii="Arial" w:hAnsi="Arial" w:cs="Arial"/>
          <w:b/>
        </w:rPr>
      </w:pPr>
    </w:p>
    <w:p w:rsidR="008030CE" w:rsidRDefault="008030CE" w:rsidP="008030CE">
      <w:pPr>
        <w:jc w:val="center"/>
        <w:rPr>
          <w:rFonts w:ascii="Arial" w:hAnsi="Arial" w:cs="Arial"/>
          <w:b/>
        </w:rPr>
      </w:pPr>
    </w:p>
    <w:p w:rsidR="008030CE" w:rsidRDefault="008030CE" w:rsidP="008030CE">
      <w:pPr>
        <w:jc w:val="center"/>
        <w:rPr>
          <w:rFonts w:ascii="Arial" w:hAnsi="Arial" w:cs="Arial"/>
          <w:b/>
        </w:rPr>
      </w:pPr>
    </w:p>
    <w:p w:rsidR="008030CE" w:rsidRDefault="008030CE" w:rsidP="008030CE">
      <w:pPr>
        <w:jc w:val="center"/>
        <w:rPr>
          <w:rFonts w:ascii="Arial" w:hAnsi="Arial" w:cs="Arial"/>
          <w:b/>
        </w:rPr>
      </w:pPr>
    </w:p>
    <w:p w:rsidR="008030CE" w:rsidRDefault="008030CE" w:rsidP="008030CE">
      <w:pPr>
        <w:jc w:val="center"/>
        <w:rPr>
          <w:rFonts w:ascii="Arial" w:hAnsi="Arial" w:cs="Arial"/>
          <w:b/>
        </w:rPr>
      </w:pPr>
    </w:p>
    <w:p w:rsidR="008030CE" w:rsidRDefault="008030CE" w:rsidP="008030CE">
      <w:pPr>
        <w:jc w:val="center"/>
        <w:rPr>
          <w:rFonts w:ascii="Arial" w:hAnsi="Arial" w:cs="Arial"/>
          <w:b/>
        </w:rPr>
      </w:pPr>
    </w:p>
    <w:p w:rsidR="008030CE" w:rsidRDefault="008030CE" w:rsidP="008030CE">
      <w:pPr>
        <w:jc w:val="center"/>
        <w:rPr>
          <w:rFonts w:ascii="Arial" w:hAnsi="Arial" w:cs="Arial"/>
          <w:b/>
        </w:rPr>
      </w:pPr>
    </w:p>
    <w:p w:rsidR="008030CE" w:rsidRDefault="008030CE" w:rsidP="008030CE">
      <w:pPr>
        <w:jc w:val="center"/>
        <w:rPr>
          <w:rFonts w:ascii="Arial" w:hAnsi="Arial" w:cs="Arial"/>
          <w:b/>
        </w:rPr>
      </w:pPr>
    </w:p>
    <w:p w:rsidR="008030CE" w:rsidRDefault="008030CE" w:rsidP="008030CE">
      <w:pPr>
        <w:spacing w:line="360" w:lineRule="auto"/>
        <w:jc w:val="center"/>
        <w:rPr>
          <w:rFonts w:ascii="Arial" w:hAnsi="Arial" w:cs="Arial"/>
          <w:b/>
        </w:rPr>
      </w:pPr>
      <w:r w:rsidRPr="00E43791">
        <w:rPr>
          <w:rFonts w:ascii="Arial" w:hAnsi="Arial" w:cs="Arial"/>
          <w:b/>
        </w:rPr>
        <w:lastRenderedPageBreak/>
        <w:t>LISTA DE FIGURAS</w:t>
      </w:r>
    </w:p>
    <w:p w:rsidR="008030CE" w:rsidRPr="002E0F31" w:rsidRDefault="008030CE" w:rsidP="008030CE">
      <w:pPr>
        <w:spacing w:line="360" w:lineRule="auto"/>
        <w:jc w:val="center"/>
        <w:rPr>
          <w:rFonts w:ascii="Arial" w:hAnsi="Arial" w:cs="Arial"/>
          <w:b/>
          <w:color w:val="FF0000"/>
        </w:rPr>
      </w:pPr>
      <w:r w:rsidRPr="002E0F31">
        <w:rPr>
          <w:rFonts w:ascii="Arial" w:hAnsi="Arial" w:cs="Arial"/>
          <w:b/>
          <w:color w:val="FF0000"/>
        </w:rPr>
        <w:t>(Todas as figuras devidamente citadas)</w:t>
      </w:r>
    </w:p>
    <w:p w:rsidR="008030CE" w:rsidRDefault="008030CE" w:rsidP="008030CE">
      <w:pPr>
        <w:spacing w:line="360" w:lineRule="auto"/>
        <w:jc w:val="center"/>
        <w:rPr>
          <w:rFonts w:ascii="Arial" w:hAnsi="Arial" w:cs="Arial"/>
          <w:b/>
        </w:rPr>
      </w:pPr>
    </w:p>
    <w:p w:rsidR="008030CE" w:rsidRDefault="008030CE" w:rsidP="008030CE">
      <w:pPr>
        <w:spacing w:line="360" w:lineRule="auto"/>
        <w:rPr>
          <w:rFonts w:ascii="Arial" w:hAnsi="Arial" w:cs="Arial"/>
          <w:b/>
        </w:rPr>
      </w:pPr>
    </w:p>
    <w:p w:rsidR="008030CE" w:rsidRPr="00E43791" w:rsidRDefault="008030CE" w:rsidP="008030CE">
      <w:pPr>
        <w:spacing w:line="360" w:lineRule="auto"/>
        <w:jc w:val="center"/>
        <w:rPr>
          <w:rFonts w:ascii="Arial" w:hAnsi="Arial" w:cs="Arial"/>
          <w:b/>
        </w:rPr>
      </w:pPr>
    </w:p>
    <w:p w:rsidR="008030CE" w:rsidRPr="00BA1C43" w:rsidRDefault="008030CE" w:rsidP="008030CE">
      <w:pPr>
        <w:pStyle w:val="ndicedeilustraes"/>
        <w:tabs>
          <w:tab w:val="right" w:pos="8494"/>
        </w:tabs>
        <w:spacing w:line="360" w:lineRule="auto"/>
        <w:rPr>
          <w:rFonts w:ascii="Arial" w:eastAsia="Times New Roman" w:hAnsi="Arial" w:cs="Arial"/>
          <w:noProof/>
          <w:szCs w:val="24"/>
          <w:lang w:eastAsia="pt-BR"/>
        </w:rPr>
      </w:pPr>
      <w:r w:rsidRPr="00E43791">
        <w:rPr>
          <w:rFonts w:ascii="Arial" w:hAnsi="Arial" w:cs="Arial"/>
          <w:szCs w:val="24"/>
        </w:rPr>
        <w:fldChar w:fldCharType="begin"/>
      </w:r>
      <w:r w:rsidRPr="00E43791">
        <w:rPr>
          <w:rFonts w:ascii="Arial" w:hAnsi="Arial" w:cs="Arial"/>
          <w:szCs w:val="24"/>
        </w:rPr>
        <w:instrText xml:space="preserve"> TOC \c "Figura" </w:instrText>
      </w:r>
      <w:r w:rsidRPr="00E43791">
        <w:rPr>
          <w:rFonts w:ascii="Arial" w:hAnsi="Arial" w:cs="Arial"/>
          <w:szCs w:val="24"/>
        </w:rPr>
        <w:fldChar w:fldCharType="separate"/>
      </w:r>
      <w:r w:rsidRPr="00E43791">
        <w:rPr>
          <w:rFonts w:ascii="Arial" w:hAnsi="Arial" w:cs="Arial"/>
          <w:noProof/>
          <w:szCs w:val="24"/>
        </w:rPr>
        <w:t>F</w:t>
      </w:r>
      <w:r>
        <w:rPr>
          <w:rFonts w:ascii="Arial" w:hAnsi="Arial" w:cs="Arial"/>
          <w:noProof/>
          <w:szCs w:val="24"/>
        </w:rPr>
        <w:t>igura</w:t>
      </w:r>
      <w:r w:rsidRPr="00E43791">
        <w:rPr>
          <w:rFonts w:ascii="Arial" w:hAnsi="Arial" w:cs="Arial"/>
          <w:noProof/>
          <w:szCs w:val="24"/>
        </w:rPr>
        <w:t xml:space="preserve"> 1: Sapata isolada</w:t>
      </w:r>
      <w:r w:rsidRPr="00E43791">
        <w:rPr>
          <w:rFonts w:ascii="Arial" w:hAnsi="Arial" w:cs="Arial"/>
          <w:noProof/>
          <w:szCs w:val="24"/>
        </w:rPr>
        <w:tab/>
      </w:r>
      <w:r>
        <w:rPr>
          <w:rFonts w:ascii="Arial" w:hAnsi="Arial" w:cs="Arial"/>
          <w:noProof/>
          <w:szCs w:val="24"/>
        </w:rPr>
        <w:t>X</w:t>
      </w:r>
    </w:p>
    <w:p w:rsidR="008030CE" w:rsidRPr="00BA1C43" w:rsidRDefault="008030CE" w:rsidP="008030CE">
      <w:pPr>
        <w:pStyle w:val="ndicedeilustraes"/>
        <w:tabs>
          <w:tab w:val="right" w:pos="8494"/>
        </w:tabs>
        <w:spacing w:line="360" w:lineRule="auto"/>
        <w:rPr>
          <w:rFonts w:ascii="Arial" w:eastAsia="Times New Roman" w:hAnsi="Arial" w:cs="Arial"/>
          <w:noProof/>
          <w:szCs w:val="24"/>
          <w:lang w:eastAsia="pt-BR"/>
        </w:rPr>
      </w:pPr>
      <w:r>
        <w:rPr>
          <w:rFonts w:ascii="Arial" w:hAnsi="Arial" w:cs="Arial"/>
          <w:noProof/>
          <w:color w:val="000000"/>
          <w:szCs w:val="24"/>
        </w:rPr>
        <w:t xml:space="preserve">Figura </w:t>
      </w:r>
      <w:r w:rsidRPr="00BA1C43">
        <w:rPr>
          <w:rFonts w:ascii="Arial" w:hAnsi="Arial" w:cs="Arial"/>
          <w:noProof/>
          <w:color w:val="000000"/>
          <w:szCs w:val="24"/>
        </w:rPr>
        <w:t>2: Sapata Corrida</w:t>
      </w:r>
      <w:r w:rsidRPr="00E43791">
        <w:rPr>
          <w:rFonts w:ascii="Arial" w:hAnsi="Arial" w:cs="Arial"/>
          <w:noProof/>
          <w:szCs w:val="24"/>
        </w:rPr>
        <w:tab/>
      </w:r>
      <w:r>
        <w:rPr>
          <w:rFonts w:ascii="Arial" w:hAnsi="Arial" w:cs="Arial"/>
          <w:noProof/>
          <w:szCs w:val="24"/>
        </w:rPr>
        <w:t>xx</w:t>
      </w:r>
    </w:p>
    <w:p w:rsidR="008030CE" w:rsidRPr="00BA1C43" w:rsidRDefault="008030CE" w:rsidP="008030CE">
      <w:pPr>
        <w:pStyle w:val="ndicedeilustraes"/>
        <w:tabs>
          <w:tab w:val="right" w:pos="8494"/>
        </w:tabs>
        <w:spacing w:line="360" w:lineRule="auto"/>
        <w:rPr>
          <w:rFonts w:ascii="Arial" w:eastAsia="Times New Roman" w:hAnsi="Arial" w:cs="Arial"/>
          <w:noProof/>
          <w:szCs w:val="24"/>
          <w:lang w:eastAsia="pt-BR"/>
        </w:rPr>
      </w:pPr>
      <w:r>
        <w:rPr>
          <w:rFonts w:ascii="Arial" w:hAnsi="Arial" w:cs="Arial"/>
          <w:noProof/>
          <w:color w:val="000000"/>
          <w:szCs w:val="24"/>
        </w:rPr>
        <w:t>Figura</w:t>
      </w:r>
      <w:r w:rsidRPr="00BA1C43">
        <w:rPr>
          <w:rFonts w:ascii="Arial" w:hAnsi="Arial" w:cs="Arial"/>
          <w:noProof/>
          <w:color w:val="000000"/>
          <w:szCs w:val="24"/>
        </w:rPr>
        <w:t xml:space="preserve"> 3: Sapata corrida</w:t>
      </w:r>
      <w:r w:rsidRPr="00E43791">
        <w:rPr>
          <w:rFonts w:ascii="Arial" w:hAnsi="Arial" w:cs="Arial"/>
          <w:noProof/>
          <w:szCs w:val="24"/>
        </w:rPr>
        <w:tab/>
      </w:r>
      <w:r>
        <w:rPr>
          <w:rFonts w:ascii="Arial" w:hAnsi="Arial" w:cs="Arial"/>
          <w:noProof/>
          <w:szCs w:val="24"/>
        </w:rPr>
        <w:t>xx</w:t>
      </w:r>
    </w:p>
    <w:p w:rsidR="008030CE" w:rsidRPr="00BA1C43" w:rsidRDefault="008030CE" w:rsidP="008030CE">
      <w:pPr>
        <w:pStyle w:val="ndicedeilustraes"/>
        <w:tabs>
          <w:tab w:val="right" w:pos="8494"/>
        </w:tabs>
        <w:spacing w:line="360" w:lineRule="auto"/>
        <w:rPr>
          <w:rFonts w:ascii="Arial" w:eastAsia="Times New Roman" w:hAnsi="Arial" w:cs="Arial"/>
          <w:noProof/>
          <w:szCs w:val="24"/>
          <w:lang w:eastAsia="pt-BR"/>
        </w:rPr>
      </w:pPr>
      <w:r>
        <w:rPr>
          <w:rFonts w:ascii="Arial" w:hAnsi="Arial" w:cs="Arial"/>
          <w:noProof/>
          <w:color w:val="000000"/>
          <w:szCs w:val="24"/>
        </w:rPr>
        <w:t>Figura</w:t>
      </w:r>
      <w:r w:rsidRPr="00BA1C43">
        <w:rPr>
          <w:rFonts w:ascii="Arial" w:hAnsi="Arial" w:cs="Arial"/>
          <w:noProof/>
          <w:color w:val="000000"/>
          <w:szCs w:val="24"/>
        </w:rPr>
        <w:t xml:space="preserve"> 4: Sapata Associada</w:t>
      </w:r>
      <w:r w:rsidRPr="00E43791">
        <w:rPr>
          <w:rFonts w:ascii="Arial" w:hAnsi="Arial" w:cs="Arial"/>
          <w:noProof/>
          <w:szCs w:val="24"/>
        </w:rPr>
        <w:tab/>
      </w:r>
      <w:r>
        <w:rPr>
          <w:rFonts w:ascii="Arial" w:hAnsi="Arial" w:cs="Arial"/>
          <w:noProof/>
          <w:szCs w:val="24"/>
        </w:rPr>
        <w:t>xx</w:t>
      </w:r>
    </w:p>
    <w:p w:rsidR="008030CE" w:rsidRPr="00BA1C43" w:rsidRDefault="008030CE" w:rsidP="008030CE">
      <w:pPr>
        <w:pStyle w:val="ndicedeilustraes"/>
        <w:tabs>
          <w:tab w:val="right" w:pos="8494"/>
        </w:tabs>
        <w:spacing w:line="360" w:lineRule="auto"/>
        <w:rPr>
          <w:rFonts w:ascii="Arial" w:eastAsia="Times New Roman" w:hAnsi="Arial" w:cs="Arial"/>
          <w:noProof/>
          <w:szCs w:val="24"/>
          <w:lang w:eastAsia="pt-BR"/>
        </w:rPr>
      </w:pPr>
      <w:r>
        <w:rPr>
          <w:rFonts w:ascii="Arial" w:hAnsi="Arial" w:cs="Arial"/>
          <w:noProof/>
          <w:color w:val="000000"/>
          <w:szCs w:val="24"/>
        </w:rPr>
        <w:t xml:space="preserve">Figura </w:t>
      </w:r>
      <w:r w:rsidRPr="00BA1C43">
        <w:rPr>
          <w:rFonts w:ascii="Arial" w:hAnsi="Arial" w:cs="Arial"/>
          <w:noProof/>
          <w:color w:val="000000"/>
          <w:szCs w:val="24"/>
        </w:rPr>
        <w:t>5: Superfície crítica</w:t>
      </w:r>
      <w:r w:rsidRPr="00E43791">
        <w:rPr>
          <w:rFonts w:ascii="Arial" w:hAnsi="Arial" w:cs="Arial"/>
          <w:noProof/>
          <w:szCs w:val="24"/>
        </w:rPr>
        <w:tab/>
      </w:r>
      <w:r>
        <w:rPr>
          <w:rFonts w:ascii="Arial" w:hAnsi="Arial" w:cs="Arial"/>
          <w:noProof/>
          <w:szCs w:val="24"/>
        </w:rPr>
        <w:t>xx</w:t>
      </w:r>
    </w:p>
    <w:p w:rsidR="008030CE" w:rsidRPr="00BA1C43" w:rsidRDefault="008030CE" w:rsidP="008030CE">
      <w:pPr>
        <w:pStyle w:val="ndicedeilustraes"/>
        <w:tabs>
          <w:tab w:val="right" w:pos="8494"/>
        </w:tabs>
        <w:spacing w:line="360" w:lineRule="auto"/>
        <w:rPr>
          <w:rFonts w:ascii="Arial" w:eastAsia="Times New Roman" w:hAnsi="Arial" w:cs="Arial"/>
          <w:noProof/>
          <w:szCs w:val="24"/>
          <w:lang w:eastAsia="pt-BR"/>
        </w:rPr>
      </w:pPr>
      <w:r>
        <w:rPr>
          <w:rFonts w:ascii="Arial" w:hAnsi="Arial" w:cs="Arial"/>
          <w:noProof/>
          <w:color w:val="000000"/>
          <w:szCs w:val="24"/>
        </w:rPr>
        <w:t>Figura</w:t>
      </w:r>
      <w:r w:rsidRPr="00BA1C43">
        <w:rPr>
          <w:rFonts w:ascii="Arial" w:hAnsi="Arial" w:cs="Arial"/>
          <w:noProof/>
          <w:color w:val="000000"/>
          <w:szCs w:val="24"/>
        </w:rPr>
        <w:t xml:space="preserve"> 6: Radier</w:t>
      </w:r>
      <w:r w:rsidRPr="00E43791">
        <w:rPr>
          <w:rFonts w:ascii="Arial" w:hAnsi="Arial" w:cs="Arial"/>
          <w:noProof/>
          <w:szCs w:val="24"/>
        </w:rPr>
        <w:tab/>
      </w:r>
      <w:r>
        <w:rPr>
          <w:rFonts w:ascii="Arial" w:hAnsi="Arial" w:cs="Arial"/>
          <w:noProof/>
          <w:szCs w:val="24"/>
        </w:rPr>
        <w:t>xx</w:t>
      </w:r>
    </w:p>
    <w:p w:rsidR="008030CE" w:rsidRPr="00BA1C43" w:rsidRDefault="008030CE" w:rsidP="008030CE">
      <w:pPr>
        <w:pStyle w:val="ndicedeilustraes"/>
        <w:tabs>
          <w:tab w:val="right" w:pos="8494"/>
        </w:tabs>
        <w:spacing w:line="360" w:lineRule="auto"/>
        <w:rPr>
          <w:rFonts w:ascii="Arial" w:eastAsia="Times New Roman" w:hAnsi="Arial" w:cs="Arial"/>
          <w:noProof/>
          <w:szCs w:val="24"/>
          <w:lang w:eastAsia="pt-BR"/>
        </w:rPr>
      </w:pPr>
      <w:r>
        <w:rPr>
          <w:rFonts w:ascii="Arial" w:hAnsi="Arial" w:cs="Arial"/>
          <w:noProof/>
          <w:color w:val="000000"/>
          <w:szCs w:val="24"/>
        </w:rPr>
        <w:t>Figura</w:t>
      </w:r>
      <w:r w:rsidRPr="00BA1C43">
        <w:rPr>
          <w:rFonts w:ascii="Arial" w:hAnsi="Arial" w:cs="Arial"/>
          <w:noProof/>
          <w:color w:val="000000"/>
          <w:szCs w:val="24"/>
        </w:rPr>
        <w:t xml:space="preserve"> 7: Fundações Profundas</w:t>
      </w:r>
      <w:r w:rsidRPr="00E43791">
        <w:rPr>
          <w:rFonts w:ascii="Arial" w:hAnsi="Arial" w:cs="Arial"/>
          <w:noProof/>
          <w:szCs w:val="24"/>
        </w:rPr>
        <w:tab/>
      </w:r>
      <w:r>
        <w:rPr>
          <w:rFonts w:ascii="Arial" w:hAnsi="Arial" w:cs="Arial"/>
          <w:noProof/>
          <w:szCs w:val="24"/>
        </w:rPr>
        <w:t>xx</w:t>
      </w:r>
    </w:p>
    <w:p w:rsidR="008030CE" w:rsidRPr="00BA1C43" w:rsidRDefault="008030CE" w:rsidP="008030CE">
      <w:pPr>
        <w:pStyle w:val="ndicedeilustraes"/>
        <w:tabs>
          <w:tab w:val="right" w:pos="8494"/>
        </w:tabs>
        <w:spacing w:line="360" w:lineRule="auto"/>
        <w:rPr>
          <w:rFonts w:ascii="Arial" w:eastAsia="Times New Roman" w:hAnsi="Arial" w:cs="Arial"/>
          <w:noProof/>
          <w:szCs w:val="24"/>
          <w:lang w:eastAsia="pt-BR"/>
        </w:rPr>
      </w:pPr>
      <w:r>
        <w:rPr>
          <w:rFonts w:ascii="Arial" w:hAnsi="Arial" w:cs="Arial"/>
          <w:noProof/>
          <w:szCs w:val="24"/>
        </w:rPr>
        <w:t>Figura</w:t>
      </w:r>
      <w:r w:rsidRPr="00E43791">
        <w:rPr>
          <w:rFonts w:ascii="Arial" w:hAnsi="Arial" w:cs="Arial"/>
          <w:noProof/>
          <w:szCs w:val="24"/>
        </w:rPr>
        <w:t xml:space="preserve"> 8:</w:t>
      </w:r>
      <w:r>
        <w:rPr>
          <w:rFonts w:ascii="Arial" w:hAnsi="Arial" w:cs="Arial"/>
          <w:noProof/>
          <w:szCs w:val="24"/>
        </w:rPr>
        <w:t xml:space="preserve"> Estac</w:t>
      </w:r>
      <w:r w:rsidRPr="00E43791">
        <w:rPr>
          <w:rFonts w:ascii="Arial" w:hAnsi="Arial" w:cs="Arial"/>
          <w:noProof/>
          <w:szCs w:val="24"/>
        </w:rPr>
        <w:t>a Crava</w:t>
      </w:r>
      <w:r w:rsidRPr="00E43791">
        <w:rPr>
          <w:rFonts w:ascii="Arial" w:hAnsi="Arial" w:cs="Arial"/>
          <w:noProof/>
          <w:szCs w:val="24"/>
        </w:rPr>
        <w:tab/>
      </w:r>
      <w:r>
        <w:rPr>
          <w:rFonts w:ascii="Arial" w:hAnsi="Arial" w:cs="Arial"/>
          <w:noProof/>
          <w:szCs w:val="24"/>
        </w:rPr>
        <w:t>xx</w:t>
      </w:r>
    </w:p>
    <w:p w:rsidR="008030CE" w:rsidRPr="00BA1C43" w:rsidRDefault="008030CE" w:rsidP="008030CE">
      <w:pPr>
        <w:pStyle w:val="ndicedeilustraes"/>
        <w:tabs>
          <w:tab w:val="right" w:pos="8494"/>
        </w:tabs>
        <w:spacing w:line="360" w:lineRule="auto"/>
        <w:rPr>
          <w:rFonts w:ascii="Arial" w:eastAsia="Times New Roman" w:hAnsi="Arial" w:cs="Arial"/>
          <w:noProof/>
          <w:szCs w:val="24"/>
          <w:lang w:eastAsia="pt-BR"/>
        </w:rPr>
      </w:pPr>
      <w:r>
        <w:rPr>
          <w:rFonts w:ascii="Arial" w:hAnsi="Arial" w:cs="Arial"/>
          <w:noProof/>
          <w:color w:val="000000"/>
          <w:szCs w:val="24"/>
        </w:rPr>
        <w:t>Figura</w:t>
      </w:r>
      <w:r w:rsidRPr="00BA1C43">
        <w:rPr>
          <w:rFonts w:ascii="Arial" w:hAnsi="Arial" w:cs="Arial"/>
          <w:noProof/>
          <w:color w:val="000000"/>
          <w:szCs w:val="24"/>
        </w:rPr>
        <w:t xml:space="preserve"> 9: Estaca escava com fluido establizante</w:t>
      </w:r>
      <w:r w:rsidRPr="00E43791">
        <w:rPr>
          <w:rFonts w:ascii="Arial" w:hAnsi="Arial" w:cs="Arial"/>
          <w:noProof/>
          <w:szCs w:val="24"/>
        </w:rPr>
        <w:tab/>
      </w:r>
      <w:r>
        <w:rPr>
          <w:rFonts w:ascii="Arial" w:hAnsi="Arial" w:cs="Arial"/>
          <w:noProof/>
          <w:szCs w:val="24"/>
        </w:rPr>
        <w:t>xx</w:t>
      </w:r>
    </w:p>
    <w:p w:rsidR="008030CE" w:rsidRPr="00BA1C43" w:rsidRDefault="008030CE" w:rsidP="008030CE">
      <w:pPr>
        <w:pStyle w:val="ndicedeilustraes"/>
        <w:tabs>
          <w:tab w:val="right" w:pos="8494"/>
        </w:tabs>
        <w:spacing w:line="360" w:lineRule="auto"/>
        <w:rPr>
          <w:rFonts w:ascii="Arial" w:eastAsia="Times New Roman" w:hAnsi="Arial" w:cs="Arial"/>
          <w:noProof/>
          <w:szCs w:val="24"/>
          <w:lang w:eastAsia="pt-BR"/>
        </w:rPr>
      </w:pPr>
      <w:r>
        <w:rPr>
          <w:rFonts w:ascii="Arial" w:hAnsi="Arial" w:cs="Arial"/>
          <w:noProof/>
          <w:color w:val="000000"/>
          <w:szCs w:val="24"/>
        </w:rPr>
        <w:t xml:space="preserve">Figura </w:t>
      </w:r>
      <w:r w:rsidRPr="00BA1C43">
        <w:rPr>
          <w:rFonts w:ascii="Arial" w:hAnsi="Arial" w:cs="Arial"/>
          <w:noProof/>
          <w:color w:val="000000"/>
          <w:szCs w:val="24"/>
        </w:rPr>
        <w:t>10: Estaca escava mecanicamente</w:t>
      </w:r>
      <w:r w:rsidRPr="00E43791">
        <w:rPr>
          <w:rFonts w:ascii="Arial" w:hAnsi="Arial" w:cs="Arial"/>
          <w:noProof/>
          <w:szCs w:val="24"/>
        </w:rPr>
        <w:tab/>
      </w:r>
      <w:r>
        <w:rPr>
          <w:rFonts w:ascii="Arial" w:hAnsi="Arial" w:cs="Arial"/>
          <w:noProof/>
          <w:szCs w:val="24"/>
        </w:rPr>
        <w:t>xx</w:t>
      </w:r>
    </w:p>
    <w:p w:rsidR="008030CE" w:rsidRPr="00BA1C43" w:rsidRDefault="008030CE" w:rsidP="008030CE">
      <w:pPr>
        <w:pStyle w:val="ndicedeilustraes"/>
        <w:tabs>
          <w:tab w:val="right" w:pos="8494"/>
        </w:tabs>
        <w:spacing w:line="360" w:lineRule="auto"/>
        <w:rPr>
          <w:rFonts w:ascii="Arial" w:eastAsia="Times New Roman" w:hAnsi="Arial" w:cs="Arial"/>
          <w:noProof/>
          <w:szCs w:val="24"/>
          <w:lang w:eastAsia="pt-BR"/>
        </w:rPr>
      </w:pPr>
      <w:r>
        <w:rPr>
          <w:rFonts w:ascii="Arial" w:hAnsi="Arial" w:cs="Arial"/>
          <w:noProof/>
          <w:szCs w:val="24"/>
        </w:rPr>
        <w:t>Figura</w:t>
      </w:r>
      <w:r w:rsidRPr="00E43791">
        <w:rPr>
          <w:rFonts w:ascii="Arial" w:hAnsi="Arial" w:cs="Arial"/>
          <w:noProof/>
          <w:szCs w:val="24"/>
        </w:rPr>
        <w:t xml:space="preserve"> 11: Tubulão céu aberto</w:t>
      </w:r>
      <w:r w:rsidRPr="00E43791">
        <w:rPr>
          <w:rFonts w:ascii="Arial" w:hAnsi="Arial" w:cs="Arial"/>
          <w:noProof/>
          <w:szCs w:val="24"/>
        </w:rPr>
        <w:tab/>
      </w:r>
      <w:r>
        <w:rPr>
          <w:rFonts w:ascii="Arial" w:hAnsi="Arial" w:cs="Arial"/>
          <w:noProof/>
          <w:szCs w:val="24"/>
        </w:rPr>
        <w:t>xx</w:t>
      </w:r>
    </w:p>
    <w:p w:rsidR="008030CE" w:rsidRPr="00BA1C43" w:rsidRDefault="008030CE" w:rsidP="008030CE">
      <w:pPr>
        <w:pStyle w:val="ndicedeilustraes"/>
        <w:tabs>
          <w:tab w:val="right" w:pos="8494"/>
        </w:tabs>
        <w:spacing w:line="360" w:lineRule="auto"/>
        <w:rPr>
          <w:rFonts w:ascii="Arial" w:eastAsia="Times New Roman" w:hAnsi="Arial" w:cs="Arial"/>
          <w:noProof/>
          <w:szCs w:val="24"/>
          <w:lang w:eastAsia="pt-BR"/>
        </w:rPr>
      </w:pPr>
      <w:r>
        <w:rPr>
          <w:rFonts w:ascii="Arial" w:hAnsi="Arial" w:cs="Arial"/>
          <w:noProof/>
          <w:color w:val="000000"/>
          <w:szCs w:val="24"/>
        </w:rPr>
        <w:t>Figura</w:t>
      </w:r>
      <w:r w:rsidRPr="00BA1C43">
        <w:rPr>
          <w:rFonts w:ascii="Arial" w:hAnsi="Arial" w:cs="Arial"/>
          <w:noProof/>
          <w:color w:val="000000"/>
          <w:szCs w:val="24"/>
        </w:rPr>
        <w:t xml:space="preserve"> 12: Tubulão a ar comprimido</w:t>
      </w:r>
      <w:r w:rsidRPr="00E43791">
        <w:rPr>
          <w:rFonts w:ascii="Arial" w:hAnsi="Arial" w:cs="Arial"/>
          <w:noProof/>
          <w:szCs w:val="24"/>
        </w:rPr>
        <w:tab/>
      </w:r>
      <w:r>
        <w:rPr>
          <w:rFonts w:ascii="Arial" w:hAnsi="Arial" w:cs="Arial"/>
          <w:noProof/>
          <w:szCs w:val="24"/>
        </w:rPr>
        <w:t>xx</w:t>
      </w:r>
    </w:p>
    <w:p w:rsidR="008030CE" w:rsidRPr="00BA1C43" w:rsidRDefault="008030CE" w:rsidP="008030CE">
      <w:pPr>
        <w:pStyle w:val="ndicedeilustraes"/>
        <w:tabs>
          <w:tab w:val="right" w:pos="8494"/>
        </w:tabs>
        <w:spacing w:line="360" w:lineRule="auto"/>
        <w:rPr>
          <w:rFonts w:ascii="Arial" w:eastAsia="Times New Roman" w:hAnsi="Arial" w:cs="Arial"/>
          <w:noProof/>
          <w:szCs w:val="24"/>
          <w:lang w:eastAsia="pt-BR"/>
        </w:rPr>
      </w:pPr>
      <w:r>
        <w:rPr>
          <w:rFonts w:ascii="Arial" w:hAnsi="Arial" w:cs="Arial"/>
          <w:noProof/>
          <w:color w:val="000000"/>
          <w:szCs w:val="24"/>
        </w:rPr>
        <w:t xml:space="preserve">Figura </w:t>
      </w:r>
      <w:r w:rsidRPr="00BA1C43">
        <w:rPr>
          <w:rFonts w:ascii="Arial" w:hAnsi="Arial" w:cs="Arial"/>
          <w:noProof/>
          <w:color w:val="000000"/>
          <w:szCs w:val="24"/>
        </w:rPr>
        <w:t>13: Representação de um tubulão de divisa</w:t>
      </w:r>
      <w:r w:rsidRPr="00E43791">
        <w:rPr>
          <w:rFonts w:ascii="Arial" w:hAnsi="Arial" w:cs="Arial"/>
          <w:noProof/>
          <w:szCs w:val="24"/>
        </w:rPr>
        <w:tab/>
      </w:r>
      <w:r>
        <w:rPr>
          <w:rFonts w:ascii="Arial" w:hAnsi="Arial" w:cs="Arial"/>
          <w:noProof/>
          <w:szCs w:val="24"/>
        </w:rPr>
        <w:t>xx</w:t>
      </w:r>
    </w:p>
    <w:p w:rsidR="008030CE" w:rsidRPr="00BA1C43" w:rsidRDefault="008030CE" w:rsidP="008030CE">
      <w:pPr>
        <w:pStyle w:val="ndicedeilustraes"/>
        <w:tabs>
          <w:tab w:val="right" w:pos="8494"/>
        </w:tabs>
        <w:spacing w:line="360" w:lineRule="auto"/>
        <w:rPr>
          <w:rFonts w:ascii="Arial" w:eastAsia="Times New Roman" w:hAnsi="Arial" w:cs="Arial"/>
          <w:noProof/>
          <w:szCs w:val="24"/>
          <w:lang w:eastAsia="pt-BR"/>
        </w:rPr>
      </w:pPr>
      <w:r>
        <w:rPr>
          <w:rFonts w:ascii="Arial" w:hAnsi="Arial" w:cs="Arial"/>
          <w:noProof/>
          <w:color w:val="000000"/>
          <w:szCs w:val="24"/>
        </w:rPr>
        <w:t>Figura</w:t>
      </w:r>
      <w:r w:rsidRPr="00BA1C43">
        <w:rPr>
          <w:rFonts w:ascii="Arial" w:hAnsi="Arial" w:cs="Arial"/>
          <w:noProof/>
          <w:color w:val="000000"/>
          <w:szCs w:val="24"/>
        </w:rPr>
        <w:t xml:space="preserve"> 14: Dimensões do tubulão ovalizado</w:t>
      </w:r>
      <w:r w:rsidRPr="00E43791">
        <w:rPr>
          <w:rFonts w:ascii="Arial" w:hAnsi="Arial" w:cs="Arial"/>
          <w:noProof/>
          <w:szCs w:val="24"/>
        </w:rPr>
        <w:tab/>
      </w:r>
      <w:r>
        <w:rPr>
          <w:rFonts w:ascii="Arial" w:hAnsi="Arial" w:cs="Arial"/>
          <w:noProof/>
          <w:szCs w:val="24"/>
        </w:rPr>
        <w:t>xx</w:t>
      </w:r>
    </w:p>
    <w:p w:rsidR="008030CE" w:rsidRDefault="008030CE" w:rsidP="008030CE">
      <w:pPr>
        <w:jc w:val="center"/>
        <w:rPr>
          <w:rFonts w:ascii="Arial" w:hAnsi="Arial" w:cs="Arial"/>
          <w:b/>
        </w:rPr>
      </w:pPr>
      <w:r w:rsidRPr="00E43791">
        <w:rPr>
          <w:rFonts w:ascii="Arial" w:hAnsi="Arial" w:cs="Arial"/>
        </w:rPr>
        <w:fldChar w:fldCharType="end"/>
      </w:r>
    </w:p>
    <w:p w:rsidR="008030CE" w:rsidRDefault="008030CE" w:rsidP="008030CE">
      <w:pPr>
        <w:jc w:val="center"/>
        <w:rPr>
          <w:rFonts w:ascii="Arial" w:hAnsi="Arial" w:cs="Arial"/>
          <w:b/>
        </w:rPr>
      </w:pPr>
    </w:p>
    <w:p w:rsidR="008030CE" w:rsidRDefault="008030CE" w:rsidP="008030CE">
      <w:pPr>
        <w:jc w:val="center"/>
        <w:rPr>
          <w:rFonts w:ascii="Arial" w:hAnsi="Arial" w:cs="Arial"/>
          <w:b/>
        </w:rPr>
      </w:pPr>
    </w:p>
    <w:p w:rsidR="008030CE" w:rsidRDefault="008030CE" w:rsidP="008030CE">
      <w:pPr>
        <w:jc w:val="center"/>
        <w:rPr>
          <w:rFonts w:ascii="Arial" w:hAnsi="Arial" w:cs="Arial"/>
          <w:b/>
        </w:rPr>
      </w:pPr>
    </w:p>
    <w:p w:rsidR="008030CE" w:rsidRDefault="008030CE" w:rsidP="008030CE">
      <w:pPr>
        <w:jc w:val="center"/>
        <w:rPr>
          <w:rFonts w:ascii="Arial" w:hAnsi="Arial" w:cs="Arial"/>
          <w:b/>
        </w:rPr>
      </w:pPr>
    </w:p>
    <w:p w:rsidR="008030CE" w:rsidRDefault="008030CE" w:rsidP="008030CE">
      <w:pPr>
        <w:jc w:val="center"/>
        <w:rPr>
          <w:rFonts w:ascii="Arial" w:hAnsi="Arial" w:cs="Arial"/>
          <w:b/>
        </w:rPr>
      </w:pPr>
    </w:p>
    <w:p w:rsidR="008030CE" w:rsidRDefault="008030CE" w:rsidP="008030CE">
      <w:pPr>
        <w:jc w:val="center"/>
        <w:rPr>
          <w:rFonts w:ascii="Arial" w:hAnsi="Arial" w:cs="Arial"/>
          <w:b/>
        </w:rPr>
      </w:pPr>
    </w:p>
    <w:p w:rsidR="008030CE" w:rsidRDefault="008030CE" w:rsidP="008030CE">
      <w:pPr>
        <w:jc w:val="center"/>
        <w:rPr>
          <w:rFonts w:ascii="Arial" w:hAnsi="Arial" w:cs="Arial"/>
          <w:b/>
        </w:rPr>
      </w:pPr>
    </w:p>
    <w:p w:rsidR="008030CE" w:rsidRDefault="008030CE" w:rsidP="008030CE">
      <w:pPr>
        <w:jc w:val="center"/>
        <w:rPr>
          <w:rFonts w:ascii="Arial" w:hAnsi="Arial" w:cs="Arial"/>
          <w:b/>
        </w:rPr>
      </w:pPr>
    </w:p>
    <w:p w:rsidR="008030CE" w:rsidRDefault="008030CE" w:rsidP="008030CE">
      <w:pPr>
        <w:jc w:val="center"/>
        <w:rPr>
          <w:rFonts w:ascii="Arial" w:hAnsi="Arial" w:cs="Arial"/>
          <w:b/>
        </w:rPr>
      </w:pPr>
    </w:p>
    <w:p w:rsidR="008030CE" w:rsidRDefault="008030CE" w:rsidP="008030CE">
      <w:pPr>
        <w:jc w:val="center"/>
        <w:rPr>
          <w:rFonts w:ascii="Arial" w:hAnsi="Arial" w:cs="Arial"/>
          <w:b/>
        </w:rPr>
      </w:pPr>
    </w:p>
    <w:p w:rsidR="008030CE" w:rsidRDefault="008030CE" w:rsidP="008030CE">
      <w:pPr>
        <w:spacing w:line="360" w:lineRule="auto"/>
        <w:ind w:left="2832" w:firstLine="708"/>
        <w:rPr>
          <w:rFonts w:ascii="Arial" w:hAnsi="Arial" w:cs="Arial"/>
          <w:b/>
          <w:color w:val="000000"/>
        </w:rPr>
      </w:pPr>
      <w:r w:rsidRPr="00BA1C43">
        <w:rPr>
          <w:rFonts w:ascii="Arial" w:hAnsi="Arial" w:cs="Arial"/>
          <w:b/>
          <w:color w:val="000000"/>
        </w:rPr>
        <w:lastRenderedPageBreak/>
        <w:t>LISTA DE TABELAS</w:t>
      </w:r>
    </w:p>
    <w:p w:rsidR="008030CE" w:rsidRPr="002E0F31" w:rsidRDefault="008030CE" w:rsidP="008030CE">
      <w:pPr>
        <w:spacing w:line="360" w:lineRule="auto"/>
        <w:rPr>
          <w:rFonts w:ascii="Arial" w:hAnsi="Arial" w:cs="Arial"/>
          <w:color w:val="FF0000"/>
        </w:rPr>
      </w:pPr>
      <w:r>
        <w:rPr>
          <w:rFonts w:ascii="Arial" w:hAnsi="Arial" w:cs="Arial"/>
          <w:b/>
          <w:color w:val="FF0000"/>
        </w:rPr>
        <w:t xml:space="preserve">                  </w:t>
      </w:r>
      <w:r w:rsidRPr="002E0F31">
        <w:rPr>
          <w:rFonts w:ascii="Arial" w:hAnsi="Arial" w:cs="Arial"/>
          <w:b/>
          <w:color w:val="FF0000"/>
        </w:rPr>
        <w:t>(Todas as tabelas</w:t>
      </w:r>
      <w:r>
        <w:rPr>
          <w:rFonts w:ascii="Arial" w:hAnsi="Arial" w:cs="Arial"/>
          <w:b/>
          <w:color w:val="FF0000"/>
        </w:rPr>
        <w:t>, devidamente numeradas e respectivas páginas</w:t>
      </w:r>
      <w:proofErr w:type="gramStart"/>
      <w:r w:rsidRPr="002E0F31">
        <w:rPr>
          <w:rFonts w:ascii="Arial" w:hAnsi="Arial" w:cs="Arial"/>
          <w:b/>
          <w:color w:val="FF0000"/>
        </w:rPr>
        <w:t>)</w:t>
      </w:r>
      <w:proofErr w:type="gramEnd"/>
    </w:p>
    <w:p w:rsidR="008030CE" w:rsidRDefault="008030CE" w:rsidP="008030CE">
      <w:pPr>
        <w:spacing w:line="360" w:lineRule="auto"/>
        <w:rPr>
          <w:rFonts w:ascii="Arial" w:hAnsi="Arial" w:cs="Arial"/>
        </w:rPr>
      </w:pPr>
    </w:p>
    <w:p w:rsidR="0067431F" w:rsidRPr="00BA1C43" w:rsidRDefault="0067431F" w:rsidP="008030CE">
      <w:pPr>
        <w:spacing w:line="360" w:lineRule="auto"/>
        <w:rPr>
          <w:rFonts w:ascii="Arial" w:hAnsi="Arial" w:cs="Arial"/>
        </w:rPr>
      </w:pPr>
    </w:p>
    <w:p w:rsidR="008030CE" w:rsidRPr="00BA1C43" w:rsidRDefault="008030CE" w:rsidP="0067431F">
      <w:pPr>
        <w:pStyle w:val="ndicedeilustraes"/>
        <w:tabs>
          <w:tab w:val="right" w:leader="dot" w:pos="9061"/>
        </w:tabs>
        <w:spacing w:line="360" w:lineRule="auto"/>
        <w:rPr>
          <w:rFonts w:ascii="Arial" w:eastAsia="Times New Roman" w:hAnsi="Arial" w:cs="Arial"/>
          <w:noProof/>
          <w:sz w:val="22"/>
          <w:lang w:eastAsia="pt-BR"/>
        </w:rPr>
      </w:pPr>
      <w:r w:rsidRPr="00BA1C43">
        <w:rPr>
          <w:rFonts w:ascii="Arial" w:hAnsi="Arial" w:cs="Arial"/>
          <w:b/>
          <w:color w:val="000000"/>
          <w:szCs w:val="24"/>
        </w:rPr>
        <w:fldChar w:fldCharType="begin"/>
      </w:r>
      <w:r w:rsidRPr="00BA1C43">
        <w:rPr>
          <w:rFonts w:ascii="Arial" w:hAnsi="Arial" w:cs="Arial"/>
          <w:b/>
          <w:color w:val="000000"/>
          <w:szCs w:val="24"/>
        </w:rPr>
        <w:instrText xml:space="preserve"> TOC \h \z \c "Figura" </w:instrText>
      </w:r>
      <w:r w:rsidRPr="00BA1C43">
        <w:rPr>
          <w:rFonts w:ascii="Arial" w:hAnsi="Arial" w:cs="Arial"/>
          <w:b/>
          <w:color w:val="000000"/>
          <w:szCs w:val="24"/>
        </w:rPr>
        <w:fldChar w:fldCharType="separate"/>
      </w:r>
      <w:hyperlink w:anchor="_Toc403382812" w:history="1">
        <w:r>
          <w:rPr>
            <w:rStyle w:val="Hyperlink"/>
            <w:rFonts w:ascii="Arial" w:hAnsi="Arial" w:cs="Arial"/>
            <w:noProof/>
          </w:rPr>
          <w:t>Tabela 1:</w:t>
        </w:r>
        <w:r w:rsidRPr="00BA1C43">
          <w:rPr>
            <w:rStyle w:val="Hyperlink"/>
            <w:rFonts w:ascii="Arial" w:hAnsi="Arial" w:cs="Arial"/>
            <w:noProof/>
          </w:rPr>
          <w:t xml:space="preserve"> Classificação das edificações quanto a sua ocupação.</w:t>
        </w:r>
        <w:r w:rsidRPr="00BA1C43">
          <w:rPr>
            <w:rFonts w:ascii="Arial" w:hAnsi="Arial" w:cs="Arial"/>
            <w:noProof/>
            <w:webHidden/>
          </w:rPr>
          <w:tab/>
        </w:r>
      </w:hyperlink>
      <w:r w:rsidRPr="00BA1C43">
        <w:rPr>
          <w:rFonts w:ascii="Arial" w:hAnsi="Arial" w:cs="Arial"/>
          <w:noProof/>
        </w:rPr>
        <w:t>XX</w:t>
      </w:r>
    </w:p>
    <w:p w:rsidR="008030CE" w:rsidRPr="00BA1C43" w:rsidRDefault="003D4A37" w:rsidP="0067431F">
      <w:pPr>
        <w:pStyle w:val="ndicedeilustraes"/>
        <w:tabs>
          <w:tab w:val="right" w:leader="dot" w:pos="9061"/>
        </w:tabs>
        <w:spacing w:line="360" w:lineRule="auto"/>
        <w:rPr>
          <w:rFonts w:ascii="Arial" w:eastAsia="Times New Roman" w:hAnsi="Arial" w:cs="Arial"/>
          <w:noProof/>
          <w:sz w:val="22"/>
          <w:lang w:eastAsia="pt-BR"/>
        </w:rPr>
      </w:pPr>
      <w:hyperlink w:anchor="_Toc403382813" w:history="1">
        <w:r w:rsidR="008030CE">
          <w:rPr>
            <w:rStyle w:val="Hyperlink"/>
            <w:rFonts w:ascii="Arial" w:hAnsi="Arial" w:cs="Arial"/>
            <w:noProof/>
          </w:rPr>
          <w:t>Tabela 2:</w:t>
        </w:r>
        <w:r w:rsidR="008030CE" w:rsidRPr="00BA1C43">
          <w:rPr>
            <w:rStyle w:val="Hyperlink"/>
            <w:rFonts w:ascii="Arial" w:hAnsi="Arial" w:cs="Arial"/>
            <w:noProof/>
          </w:rPr>
          <w:t xml:space="preserve"> Classificação das edificações quanto a altura</w:t>
        </w:r>
        <w:r w:rsidR="008030CE" w:rsidRPr="00BA1C43">
          <w:rPr>
            <w:rFonts w:ascii="Arial" w:hAnsi="Arial" w:cs="Arial"/>
            <w:noProof/>
            <w:webHidden/>
          </w:rPr>
          <w:tab/>
        </w:r>
      </w:hyperlink>
      <w:r w:rsidR="008030CE" w:rsidRPr="00BA1C43">
        <w:rPr>
          <w:rFonts w:ascii="Arial" w:hAnsi="Arial" w:cs="Arial"/>
          <w:noProof/>
        </w:rPr>
        <w:t>xx</w:t>
      </w:r>
    </w:p>
    <w:p w:rsidR="008030CE" w:rsidRPr="0067431F" w:rsidRDefault="008030CE" w:rsidP="0067431F">
      <w:pPr>
        <w:tabs>
          <w:tab w:val="left" w:pos="4060"/>
          <w:tab w:val="left" w:pos="4242"/>
        </w:tabs>
        <w:spacing w:after="0" w:line="360" w:lineRule="auto"/>
        <w:rPr>
          <w:rFonts w:ascii="Arial" w:hAnsi="Arial" w:cs="Arial"/>
          <w:sz w:val="24"/>
          <w:szCs w:val="24"/>
        </w:rPr>
      </w:pPr>
      <w:r w:rsidRPr="0067431F">
        <w:rPr>
          <w:rFonts w:ascii="Arial" w:hAnsi="Arial" w:cs="Arial"/>
          <w:sz w:val="24"/>
          <w:szCs w:val="24"/>
        </w:rPr>
        <w:t>Tabela 3: Classificação das edificações.......</w:t>
      </w:r>
      <w:r w:rsidR="0067431F">
        <w:rPr>
          <w:rFonts w:ascii="Arial" w:hAnsi="Arial" w:cs="Arial"/>
          <w:sz w:val="24"/>
          <w:szCs w:val="24"/>
        </w:rPr>
        <w:t>..............</w:t>
      </w:r>
      <w:r w:rsidRPr="0067431F">
        <w:rPr>
          <w:rFonts w:ascii="Arial" w:hAnsi="Arial" w:cs="Arial"/>
          <w:sz w:val="24"/>
          <w:szCs w:val="24"/>
        </w:rPr>
        <w:t>.........</w:t>
      </w:r>
      <w:r w:rsidR="0067431F">
        <w:rPr>
          <w:rFonts w:ascii="Arial" w:hAnsi="Arial" w:cs="Arial"/>
          <w:sz w:val="24"/>
          <w:szCs w:val="24"/>
        </w:rPr>
        <w:t>...................</w:t>
      </w:r>
      <w:r w:rsidRPr="0067431F">
        <w:rPr>
          <w:rFonts w:ascii="Arial" w:hAnsi="Arial" w:cs="Arial"/>
          <w:sz w:val="24"/>
          <w:szCs w:val="24"/>
        </w:rPr>
        <w:t>....................xx</w:t>
      </w:r>
    </w:p>
    <w:p w:rsidR="008030CE" w:rsidRPr="0067431F" w:rsidRDefault="008030CE" w:rsidP="0067431F">
      <w:pPr>
        <w:tabs>
          <w:tab w:val="left" w:pos="4060"/>
          <w:tab w:val="left" w:pos="4242"/>
        </w:tabs>
        <w:spacing w:after="0" w:line="360" w:lineRule="auto"/>
        <w:rPr>
          <w:rFonts w:ascii="Arial" w:hAnsi="Arial" w:cs="Arial"/>
          <w:sz w:val="24"/>
          <w:szCs w:val="24"/>
        </w:rPr>
      </w:pPr>
      <w:r w:rsidRPr="0067431F">
        <w:rPr>
          <w:rFonts w:ascii="Arial" w:hAnsi="Arial" w:cs="Arial"/>
          <w:sz w:val="24"/>
          <w:szCs w:val="24"/>
        </w:rPr>
        <w:t>Tabela 4: Dados para dimensionamento das saídas ................................................xx</w:t>
      </w:r>
    </w:p>
    <w:p w:rsidR="008030CE" w:rsidRPr="00BA1C43" w:rsidRDefault="008030CE" w:rsidP="008030CE">
      <w:pPr>
        <w:spacing w:line="360" w:lineRule="auto"/>
        <w:rPr>
          <w:rFonts w:ascii="Arial" w:hAnsi="Arial" w:cs="Arial"/>
        </w:rPr>
      </w:pPr>
    </w:p>
    <w:p w:rsidR="008030CE" w:rsidRPr="00BA1C43" w:rsidRDefault="008030CE" w:rsidP="008030CE">
      <w:pPr>
        <w:spacing w:line="360" w:lineRule="auto"/>
        <w:rPr>
          <w:rFonts w:ascii="Arial" w:hAnsi="Arial" w:cs="Arial"/>
        </w:rPr>
      </w:pPr>
    </w:p>
    <w:p w:rsidR="008030CE" w:rsidRPr="00BA1C43" w:rsidRDefault="008030CE" w:rsidP="008030CE">
      <w:pPr>
        <w:spacing w:line="360" w:lineRule="auto"/>
        <w:rPr>
          <w:rFonts w:ascii="Arial" w:hAnsi="Arial" w:cs="Arial"/>
        </w:rPr>
      </w:pPr>
    </w:p>
    <w:p w:rsidR="008030CE" w:rsidRDefault="008030CE" w:rsidP="008030CE">
      <w:pPr>
        <w:spacing w:line="360" w:lineRule="auto"/>
        <w:jc w:val="center"/>
      </w:pPr>
      <w:r w:rsidRPr="00BA1C43">
        <w:rPr>
          <w:rFonts w:ascii="Arial" w:hAnsi="Arial" w:cs="Arial"/>
          <w:b/>
          <w:color w:val="000000"/>
        </w:rPr>
        <w:fldChar w:fldCharType="end"/>
      </w:r>
    </w:p>
    <w:p w:rsidR="008030CE" w:rsidRDefault="008030CE" w:rsidP="008030CE">
      <w:pPr>
        <w:jc w:val="center"/>
      </w:pPr>
    </w:p>
    <w:p w:rsidR="008030CE" w:rsidRDefault="008030CE" w:rsidP="008030CE">
      <w:pPr>
        <w:jc w:val="center"/>
      </w:pPr>
    </w:p>
    <w:p w:rsidR="008030CE" w:rsidRDefault="008030CE" w:rsidP="008030CE">
      <w:pPr>
        <w:jc w:val="center"/>
      </w:pPr>
    </w:p>
    <w:p w:rsidR="008030CE" w:rsidRDefault="008030CE" w:rsidP="008030CE">
      <w:pPr>
        <w:jc w:val="center"/>
      </w:pPr>
    </w:p>
    <w:p w:rsidR="008030CE" w:rsidRDefault="008030CE" w:rsidP="008030CE">
      <w:pPr>
        <w:jc w:val="center"/>
      </w:pPr>
    </w:p>
    <w:p w:rsidR="008030CE" w:rsidRDefault="008030CE" w:rsidP="008030CE">
      <w:pPr>
        <w:jc w:val="center"/>
      </w:pPr>
    </w:p>
    <w:p w:rsidR="008030CE" w:rsidRDefault="008030CE" w:rsidP="008030CE">
      <w:pPr>
        <w:jc w:val="center"/>
      </w:pPr>
    </w:p>
    <w:p w:rsidR="008030CE" w:rsidRDefault="008030CE" w:rsidP="008030CE">
      <w:pPr>
        <w:jc w:val="center"/>
      </w:pPr>
    </w:p>
    <w:p w:rsidR="008030CE" w:rsidRDefault="008030CE" w:rsidP="008030CE">
      <w:pPr>
        <w:jc w:val="center"/>
      </w:pPr>
    </w:p>
    <w:p w:rsidR="008030CE" w:rsidRDefault="008030CE" w:rsidP="008030CE">
      <w:pPr>
        <w:jc w:val="center"/>
      </w:pPr>
    </w:p>
    <w:p w:rsidR="008030CE" w:rsidRDefault="008030CE" w:rsidP="008030CE">
      <w:pPr>
        <w:jc w:val="center"/>
      </w:pPr>
    </w:p>
    <w:p w:rsidR="008030CE" w:rsidRDefault="008030CE" w:rsidP="008030CE">
      <w:pPr>
        <w:jc w:val="center"/>
      </w:pPr>
    </w:p>
    <w:p w:rsidR="008030CE" w:rsidRDefault="008030CE" w:rsidP="008030CE">
      <w:pPr>
        <w:jc w:val="center"/>
      </w:pPr>
    </w:p>
    <w:p w:rsidR="008030CE" w:rsidRDefault="008030CE" w:rsidP="008030CE">
      <w:pPr>
        <w:jc w:val="center"/>
        <w:rPr>
          <w:rFonts w:ascii="Arial" w:hAnsi="Arial" w:cs="Arial"/>
          <w:b/>
        </w:rPr>
      </w:pPr>
    </w:p>
    <w:p w:rsidR="003F7D12" w:rsidRDefault="003F7D12" w:rsidP="008030CE">
      <w:pPr>
        <w:jc w:val="center"/>
        <w:rPr>
          <w:rFonts w:ascii="Arial" w:hAnsi="Arial" w:cs="Arial"/>
          <w:b/>
        </w:rPr>
      </w:pPr>
    </w:p>
    <w:p w:rsidR="008030CE" w:rsidRDefault="008030CE" w:rsidP="003F7D12">
      <w:pPr>
        <w:spacing w:after="0" w:line="360" w:lineRule="auto"/>
        <w:jc w:val="center"/>
        <w:rPr>
          <w:rFonts w:ascii="Arial" w:hAnsi="Arial" w:cs="Arial"/>
          <w:b/>
        </w:rPr>
      </w:pPr>
      <w:r w:rsidRPr="00D00F1B">
        <w:rPr>
          <w:rFonts w:ascii="Arial" w:hAnsi="Arial" w:cs="Arial"/>
          <w:b/>
        </w:rPr>
        <w:lastRenderedPageBreak/>
        <w:t>RESUMO</w:t>
      </w:r>
    </w:p>
    <w:p w:rsidR="008030CE" w:rsidRDefault="008030CE" w:rsidP="003F7D12">
      <w:pPr>
        <w:spacing w:after="0" w:line="360" w:lineRule="auto"/>
        <w:ind w:firstLine="709"/>
        <w:jc w:val="center"/>
        <w:rPr>
          <w:rFonts w:ascii="Arial" w:hAnsi="Arial" w:cs="Arial"/>
          <w:b/>
        </w:rPr>
      </w:pPr>
    </w:p>
    <w:p w:rsidR="008030CE" w:rsidRDefault="008030CE" w:rsidP="003F7D12">
      <w:pPr>
        <w:spacing w:after="0" w:line="360" w:lineRule="auto"/>
        <w:ind w:firstLine="709"/>
        <w:rPr>
          <w:rFonts w:ascii="Arial" w:hAnsi="Arial" w:cs="Arial"/>
          <w:b/>
          <w:color w:val="FF0000"/>
        </w:rPr>
      </w:pPr>
      <w:r>
        <w:rPr>
          <w:rFonts w:ascii="Arial" w:hAnsi="Arial" w:cs="Arial"/>
          <w:b/>
          <w:color w:val="FF0000"/>
        </w:rPr>
        <w:t xml:space="preserve">                                                  (O</w:t>
      </w:r>
      <w:r w:rsidRPr="00CD6AE3">
        <w:rPr>
          <w:rFonts w:ascii="Arial" w:hAnsi="Arial" w:cs="Arial"/>
          <w:b/>
          <w:color w:val="FF0000"/>
        </w:rPr>
        <w:t>brigatório)</w:t>
      </w:r>
    </w:p>
    <w:p w:rsidR="008030CE" w:rsidRPr="00CD6AE3" w:rsidRDefault="008030CE" w:rsidP="003F7D12">
      <w:pPr>
        <w:spacing w:after="0" w:line="360" w:lineRule="auto"/>
        <w:ind w:firstLine="709"/>
        <w:jc w:val="center"/>
        <w:rPr>
          <w:rFonts w:ascii="Arial" w:hAnsi="Arial" w:cs="Arial"/>
          <w:b/>
          <w:color w:val="FF0000"/>
        </w:rPr>
      </w:pPr>
    </w:p>
    <w:p w:rsidR="008030CE" w:rsidRDefault="008030CE" w:rsidP="003F7D12">
      <w:pPr>
        <w:spacing w:after="0" w:line="360" w:lineRule="auto"/>
        <w:jc w:val="both"/>
        <w:rPr>
          <w:rFonts w:ascii="Arial" w:hAnsi="Arial" w:cs="Arial"/>
        </w:rPr>
      </w:pPr>
    </w:p>
    <w:p w:rsidR="008030CE" w:rsidRDefault="008030CE" w:rsidP="003F7D12">
      <w:pPr>
        <w:spacing w:after="0" w:line="360" w:lineRule="auto"/>
        <w:jc w:val="both"/>
        <w:rPr>
          <w:rFonts w:ascii="Arial" w:hAnsi="Arial" w:cs="Arial"/>
        </w:rPr>
      </w:pPr>
    </w:p>
    <w:p w:rsidR="008030CE" w:rsidRDefault="008030CE" w:rsidP="003F7D12">
      <w:pPr>
        <w:spacing w:after="0" w:line="360" w:lineRule="auto"/>
        <w:ind w:firstLine="709"/>
        <w:jc w:val="both"/>
        <w:rPr>
          <w:rFonts w:ascii="Arial" w:hAnsi="Arial" w:cs="Arial"/>
        </w:rPr>
      </w:pPr>
      <w:r>
        <w:rPr>
          <w:rFonts w:ascii="Arial" w:hAnsi="Arial" w:cs="Arial"/>
        </w:rPr>
        <w:t>O resumo é a versão precisa, sintática e seletiva de toda pesquisa, destacando os elementos mais importantes do texto. Deve-se redigir em</w:t>
      </w:r>
      <w:r w:rsidRPr="00D00F1B">
        <w:rPr>
          <w:rFonts w:ascii="Arial" w:hAnsi="Arial" w:cs="Arial"/>
        </w:rPr>
        <w:t xml:space="preserve"> um único </w:t>
      </w:r>
      <w:r>
        <w:rPr>
          <w:rFonts w:ascii="Arial" w:hAnsi="Arial" w:cs="Arial"/>
        </w:rPr>
        <w:t xml:space="preserve">parágrafo, </w:t>
      </w:r>
      <w:r w:rsidRPr="00D00F1B">
        <w:rPr>
          <w:rFonts w:ascii="Arial" w:hAnsi="Arial" w:cs="Arial"/>
        </w:rPr>
        <w:t>sem utilizar ref</w:t>
      </w:r>
      <w:r>
        <w:rPr>
          <w:rFonts w:ascii="Arial" w:hAnsi="Arial" w:cs="Arial"/>
        </w:rPr>
        <w:t xml:space="preserve">erências bibliográficas e evitar </w:t>
      </w:r>
      <w:r w:rsidRPr="00D00F1B">
        <w:rPr>
          <w:rFonts w:ascii="Arial" w:hAnsi="Arial" w:cs="Arial"/>
        </w:rPr>
        <w:t xml:space="preserve">siglas/abreviações. A primeira frase </w:t>
      </w:r>
      <w:r>
        <w:rPr>
          <w:rFonts w:ascii="Arial" w:hAnsi="Arial" w:cs="Arial"/>
        </w:rPr>
        <w:t>deve ser significativa e explicar o tema principal da pesquisa e em sequência destacar e descrever os objetivos, metodologia,</w:t>
      </w:r>
      <w:r w:rsidRPr="00D00F1B">
        <w:rPr>
          <w:rFonts w:ascii="Arial" w:hAnsi="Arial" w:cs="Arial"/>
        </w:rPr>
        <w:t xml:space="preserve"> resultados esperados. Deve-se u</w:t>
      </w:r>
      <w:r>
        <w:rPr>
          <w:rFonts w:ascii="Arial" w:hAnsi="Arial" w:cs="Arial"/>
        </w:rPr>
        <w:t xml:space="preserve">sar o verbo </w:t>
      </w:r>
      <w:r w:rsidRPr="00D00F1B">
        <w:rPr>
          <w:rFonts w:ascii="Arial" w:hAnsi="Arial" w:cs="Arial"/>
        </w:rPr>
        <w:t>na terceira pessoa do singular.</w:t>
      </w:r>
      <w:r>
        <w:rPr>
          <w:rFonts w:ascii="Arial" w:hAnsi="Arial" w:cs="Arial"/>
        </w:rPr>
        <w:t xml:space="preserve"> </w:t>
      </w:r>
      <w:r w:rsidRPr="00D00F1B">
        <w:rPr>
          <w:rFonts w:ascii="Arial" w:hAnsi="Arial" w:cs="Arial"/>
        </w:rPr>
        <w:t>O resumo dev</w:t>
      </w:r>
      <w:r>
        <w:rPr>
          <w:rFonts w:ascii="Arial" w:hAnsi="Arial" w:cs="Arial"/>
        </w:rPr>
        <w:t>e conter de 250 a 1000 palavras.</w:t>
      </w:r>
    </w:p>
    <w:p w:rsidR="008030CE" w:rsidRDefault="008030CE" w:rsidP="003F7D12">
      <w:pPr>
        <w:spacing w:after="0" w:line="360" w:lineRule="auto"/>
        <w:ind w:firstLine="709"/>
        <w:jc w:val="both"/>
        <w:rPr>
          <w:rFonts w:ascii="Arial" w:hAnsi="Arial" w:cs="Arial"/>
        </w:rPr>
      </w:pPr>
    </w:p>
    <w:p w:rsidR="008030CE" w:rsidRDefault="008030CE" w:rsidP="003F7D12">
      <w:pPr>
        <w:spacing w:after="0" w:line="360" w:lineRule="auto"/>
        <w:ind w:firstLine="709"/>
        <w:jc w:val="both"/>
        <w:rPr>
          <w:rFonts w:ascii="Arial" w:hAnsi="Arial" w:cs="Arial"/>
        </w:rPr>
      </w:pPr>
    </w:p>
    <w:p w:rsidR="008030CE" w:rsidRDefault="008030CE" w:rsidP="003F7D12">
      <w:pPr>
        <w:autoSpaceDE w:val="0"/>
        <w:autoSpaceDN w:val="0"/>
        <w:adjustRightInd w:val="0"/>
        <w:spacing w:after="0" w:line="360" w:lineRule="auto"/>
        <w:jc w:val="both"/>
        <w:rPr>
          <w:rFonts w:ascii="Arial" w:hAnsi="Arial" w:cs="Arial"/>
        </w:rPr>
      </w:pPr>
      <w:r w:rsidRPr="00F94717">
        <w:rPr>
          <w:rFonts w:ascii="Arial" w:hAnsi="Arial" w:cs="Arial"/>
          <w:b/>
        </w:rPr>
        <w:t>Palavras-chave:</w:t>
      </w:r>
      <w:r>
        <w:rPr>
          <w:rFonts w:ascii="Arial" w:hAnsi="Arial" w:cs="Arial"/>
        </w:rPr>
        <w:t xml:space="preserve"> </w:t>
      </w:r>
      <w:r>
        <w:rPr>
          <w:rFonts w:ascii="DIN-Medium" w:hAnsi="DIN-Medium" w:cs="DIN-Medium"/>
        </w:rPr>
        <w:t>São palavras características do tema que servem para indexar o artigo. D</w:t>
      </w:r>
      <w:r w:rsidRPr="00D00F1B">
        <w:rPr>
          <w:rFonts w:ascii="Arial" w:hAnsi="Arial" w:cs="Arial"/>
        </w:rPr>
        <w:t>evem figurar logo abaixo do resumo, separadas entre si por ponto e finalizadas também por ponto.</w:t>
      </w:r>
    </w:p>
    <w:p w:rsidR="008030CE" w:rsidRDefault="008030CE" w:rsidP="003F7D12">
      <w:pPr>
        <w:spacing w:after="0" w:line="360" w:lineRule="auto"/>
        <w:jc w:val="both"/>
        <w:rPr>
          <w:rFonts w:ascii="Arial" w:hAnsi="Arial" w:cs="Arial"/>
        </w:rPr>
      </w:pPr>
    </w:p>
    <w:p w:rsidR="008030CE" w:rsidRDefault="008030CE" w:rsidP="003F7D12">
      <w:pPr>
        <w:spacing w:after="0" w:line="360" w:lineRule="auto"/>
        <w:jc w:val="both"/>
        <w:rPr>
          <w:rFonts w:ascii="Arial" w:hAnsi="Arial" w:cs="Arial"/>
        </w:rPr>
      </w:pPr>
    </w:p>
    <w:p w:rsidR="008030CE" w:rsidRDefault="008030CE" w:rsidP="003F7D12">
      <w:pPr>
        <w:spacing w:after="0" w:line="360" w:lineRule="auto"/>
        <w:jc w:val="both"/>
        <w:rPr>
          <w:rFonts w:ascii="Arial" w:hAnsi="Arial" w:cs="Arial"/>
        </w:rPr>
      </w:pPr>
    </w:p>
    <w:p w:rsidR="008030CE" w:rsidRDefault="008030CE" w:rsidP="003F7D12">
      <w:pPr>
        <w:spacing w:after="0" w:line="360" w:lineRule="auto"/>
        <w:jc w:val="both"/>
        <w:rPr>
          <w:rFonts w:ascii="Arial" w:hAnsi="Arial" w:cs="Arial"/>
        </w:rPr>
      </w:pPr>
    </w:p>
    <w:p w:rsidR="008030CE" w:rsidRDefault="008030CE" w:rsidP="003F7D12">
      <w:pPr>
        <w:spacing w:after="0" w:line="360" w:lineRule="auto"/>
        <w:jc w:val="both"/>
        <w:rPr>
          <w:rFonts w:ascii="Arial" w:hAnsi="Arial" w:cs="Arial"/>
        </w:rPr>
      </w:pPr>
    </w:p>
    <w:p w:rsidR="008030CE" w:rsidRDefault="008030CE" w:rsidP="003F7D12">
      <w:pPr>
        <w:spacing w:after="0" w:line="360" w:lineRule="auto"/>
        <w:jc w:val="both"/>
        <w:rPr>
          <w:rFonts w:ascii="Arial" w:hAnsi="Arial" w:cs="Arial"/>
        </w:rPr>
      </w:pPr>
    </w:p>
    <w:p w:rsidR="008030CE" w:rsidRDefault="008030CE" w:rsidP="003F7D12">
      <w:pPr>
        <w:spacing w:after="0" w:line="360" w:lineRule="auto"/>
        <w:jc w:val="both"/>
        <w:rPr>
          <w:rFonts w:ascii="Arial" w:hAnsi="Arial" w:cs="Arial"/>
        </w:rPr>
      </w:pPr>
    </w:p>
    <w:p w:rsidR="008030CE" w:rsidRDefault="008030CE" w:rsidP="008030CE">
      <w:pPr>
        <w:jc w:val="both"/>
        <w:rPr>
          <w:rFonts w:ascii="Arial" w:hAnsi="Arial" w:cs="Arial"/>
        </w:rPr>
      </w:pPr>
    </w:p>
    <w:p w:rsidR="008030CE" w:rsidRDefault="008030CE" w:rsidP="008030CE">
      <w:pPr>
        <w:jc w:val="both"/>
        <w:rPr>
          <w:rFonts w:ascii="Arial" w:hAnsi="Arial" w:cs="Arial"/>
        </w:rPr>
      </w:pPr>
    </w:p>
    <w:p w:rsidR="008030CE" w:rsidRDefault="008030CE" w:rsidP="008030CE">
      <w:pPr>
        <w:jc w:val="both"/>
        <w:rPr>
          <w:rFonts w:ascii="Arial" w:hAnsi="Arial" w:cs="Arial"/>
        </w:rPr>
      </w:pPr>
    </w:p>
    <w:p w:rsidR="003F7D12" w:rsidRDefault="003F7D12" w:rsidP="008030CE">
      <w:pPr>
        <w:jc w:val="both"/>
        <w:rPr>
          <w:rFonts w:ascii="Arial" w:hAnsi="Arial" w:cs="Arial"/>
        </w:rPr>
      </w:pPr>
    </w:p>
    <w:p w:rsidR="003F7D12" w:rsidRDefault="003F7D12" w:rsidP="008030CE">
      <w:pPr>
        <w:jc w:val="both"/>
        <w:rPr>
          <w:rFonts w:ascii="Arial" w:hAnsi="Arial" w:cs="Arial"/>
        </w:rPr>
      </w:pPr>
    </w:p>
    <w:p w:rsidR="003F7D12" w:rsidRDefault="003F7D12" w:rsidP="008030CE">
      <w:pPr>
        <w:jc w:val="both"/>
        <w:rPr>
          <w:rFonts w:ascii="Arial" w:hAnsi="Arial" w:cs="Arial"/>
        </w:rPr>
      </w:pPr>
    </w:p>
    <w:p w:rsidR="003F7D12" w:rsidRDefault="003F7D12" w:rsidP="008030CE">
      <w:pPr>
        <w:jc w:val="both"/>
        <w:rPr>
          <w:rFonts w:ascii="Arial" w:hAnsi="Arial" w:cs="Arial"/>
        </w:rPr>
      </w:pPr>
    </w:p>
    <w:p w:rsidR="003F7D12" w:rsidRDefault="003F7D12" w:rsidP="008030CE">
      <w:pPr>
        <w:jc w:val="both"/>
        <w:rPr>
          <w:rFonts w:ascii="Arial" w:hAnsi="Arial" w:cs="Arial"/>
        </w:rPr>
      </w:pPr>
    </w:p>
    <w:p w:rsidR="008030CE" w:rsidRDefault="008030CE" w:rsidP="008030CE">
      <w:pPr>
        <w:jc w:val="both"/>
        <w:rPr>
          <w:rFonts w:ascii="Arial" w:hAnsi="Arial" w:cs="Arial"/>
        </w:rPr>
      </w:pPr>
    </w:p>
    <w:p w:rsidR="003F7D12" w:rsidRDefault="003F7D12" w:rsidP="008030CE">
      <w:pPr>
        <w:jc w:val="center"/>
        <w:rPr>
          <w:rFonts w:ascii="Arial" w:hAnsi="Arial" w:cs="Arial"/>
          <w:b/>
        </w:rPr>
      </w:pPr>
    </w:p>
    <w:p w:rsidR="008030CE" w:rsidRDefault="008030CE" w:rsidP="003F7D12">
      <w:pPr>
        <w:spacing w:after="0" w:line="360" w:lineRule="auto"/>
        <w:jc w:val="center"/>
        <w:rPr>
          <w:rFonts w:ascii="Arial" w:hAnsi="Arial" w:cs="Arial"/>
          <w:b/>
        </w:rPr>
      </w:pPr>
      <w:r w:rsidRPr="00F94717">
        <w:rPr>
          <w:rFonts w:ascii="Arial" w:hAnsi="Arial" w:cs="Arial"/>
          <w:b/>
        </w:rPr>
        <w:lastRenderedPageBreak/>
        <w:t xml:space="preserve">SUMÁRIO </w:t>
      </w:r>
    </w:p>
    <w:p w:rsidR="008030CE" w:rsidRPr="00F94717" w:rsidRDefault="008030CE" w:rsidP="003F7D12">
      <w:pPr>
        <w:spacing w:after="0" w:line="360" w:lineRule="auto"/>
        <w:jc w:val="center"/>
        <w:rPr>
          <w:rFonts w:ascii="Arial" w:hAnsi="Arial" w:cs="Arial"/>
          <w:b/>
        </w:rPr>
      </w:pPr>
    </w:p>
    <w:p w:rsidR="008030CE" w:rsidRDefault="008030CE" w:rsidP="003F7D12">
      <w:pPr>
        <w:spacing w:after="0" w:line="360" w:lineRule="auto"/>
        <w:jc w:val="center"/>
        <w:rPr>
          <w:rFonts w:ascii="Arial" w:hAnsi="Arial" w:cs="Arial"/>
          <w:b/>
          <w:color w:val="FF0000"/>
        </w:rPr>
      </w:pPr>
      <w:r>
        <w:rPr>
          <w:rFonts w:ascii="Arial" w:hAnsi="Arial" w:cs="Arial"/>
          <w:b/>
          <w:color w:val="FF0000"/>
        </w:rPr>
        <w:t>(Obrigatório)</w:t>
      </w:r>
    </w:p>
    <w:p w:rsidR="008030CE" w:rsidRDefault="008030CE" w:rsidP="003F7D12">
      <w:pPr>
        <w:spacing w:after="0" w:line="360" w:lineRule="auto"/>
        <w:jc w:val="center"/>
        <w:rPr>
          <w:rFonts w:ascii="Arial" w:hAnsi="Arial" w:cs="Arial"/>
          <w:b/>
          <w:color w:val="FF0000"/>
        </w:rPr>
      </w:pPr>
    </w:p>
    <w:p w:rsidR="008030CE" w:rsidRPr="00D00F1B" w:rsidRDefault="008030CE" w:rsidP="003F7D12">
      <w:pPr>
        <w:spacing w:after="0" w:line="360" w:lineRule="auto"/>
        <w:jc w:val="both"/>
        <w:rPr>
          <w:rFonts w:ascii="Arial" w:hAnsi="Arial" w:cs="Arial"/>
        </w:rPr>
      </w:pPr>
      <w:r>
        <w:rPr>
          <w:rFonts w:ascii="Arial" w:hAnsi="Arial" w:cs="Arial"/>
        </w:rPr>
        <w:t xml:space="preserve"> O sumário deve apresentar a</w:t>
      </w:r>
      <w:r w:rsidRPr="00D00F1B">
        <w:rPr>
          <w:rFonts w:ascii="Arial" w:hAnsi="Arial" w:cs="Arial"/>
        </w:rPr>
        <w:t xml:space="preserve"> enumeração das principais divisões, seções e outras partes da pesquisa</w:t>
      </w:r>
      <w:r>
        <w:rPr>
          <w:rFonts w:ascii="Arial" w:hAnsi="Arial" w:cs="Arial"/>
        </w:rPr>
        <w:t>. Deve ser apresentado</w:t>
      </w:r>
      <w:r w:rsidRPr="00D00F1B">
        <w:rPr>
          <w:rFonts w:ascii="Arial" w:hAnsi="Arial" w:cs="Arial"/>
        </w:rPr>
        <w:t xml:space="preserve"> na mesma ordem e grafia em que toda documentação se sucede, acompanhado dos números das páginas. O alinhamento é à esquerda, sem recuo. </w:t>
      </w:r>
    </w:p>
    <w:p w:rsidR="008030CE" w:rsidRDefault="008030CE" w:rsidP="003F7D12">
      <w:pPr>
        <w:spacing w:after="0" w:line="360" w:lineRule="auto"/>
        <w:rPr>
          <w:rFonts w:ascii="Arial" w:hAnsi="Arial"/>
        </w:rPr>
      </w:pPr>
    </w:p>
    <w:p w:rsidR="008030CE" w:rsidRDefault="008030CE" w:rsidP="003F7D12">
      <w:pPr>
        <w:spacing w:after="0" w:line="360" w:lineRule="auto"/>
        <w:rPr>
          <w:rFonts w:ascii="Arial" w:hAnsi="Arial"/>
        </w:rPr>
      </w:pPr>
    </w:p>
    <w:tbl>
      <w:tblPr>
        <w:tblW w:w="0" w:type="auto"/>
        <w:tblLook w:val="04A0" w:firstRow="1" w:lastRow="0" w:firstColumn="1" w:lastColumn="0" w:noHBand="0" w:noVBand="1"/>
      </w:tblPr>
      <w:tblGrid>
        <w:gridCol w:w="8512"/>
        <w:gridCol w:w="775"/>
      </w:tblGrid>
      <w:tr w:rsidR="008030CE" w:rsidRPr="001E7FDA" w:rsidTr="008030CE">
        <w:tc>
          <w:tcPr>
            <w:tcW w:w="8755" w:type="dxa"/>
            <w:shd w:val="clear" w:color="auto" w:fill="auto"/>
          </w:tcPr>
          <w:p w:rsidR="008030CE" w:rsidRPr="001E7FDA" w:rsidRDefault="008030CE" w:rsidP="008030CE">
            <w:pPr>
              <w:numPr>
                <w:ilvl w:val="0"/>
                <w:numId w:val="12"/>
              </w:numPr>
              <w:spacing w:after="0" w:line="480" w:lineRule="auto"/>
              <w:rPr>
                <w:rFonts w:ascii="Arial" w:hAnsi="Arial"/>
              </w:rPr>
            </w:pPr>
            <w:r w:rsidRPr="001E7FDA">
              <w:rPr>
                <w:rFonts w:ascii="Arial" w:hAnsi="Arial"/>
              </w:rPr>
              <w:t>INTRODUÇÃO</w:t>
            </w:r>
          </w:p>
        </w:tc>
        <w:tc>
          <w:tcPr>
            <w:tcW w:w="790" w:type="dxa"/>
            <w:shd w:val="clear" w:color="auto" w:fill="auto"/>
          </w:tcPr>
          <w:p w:rsidR="008030CE" w:rsidRPr="001E7FDA" w:rsidRDefault="008030CE" w:rsidP="008030CE">
            <w:pPr>
              <w:jc w:val="center"/>
              <w:rPr>
                <w:rFonts w:ascii="Arial" w:hAnsi="Arial"/>
              </w:rPr>
            </w:pPr>
            <w:proofErr w:type="gramStart"/>
            <w:r>
              <w:rPr>
                <w:rFonts w:ascii="Arial" w:hAnsi="Arial"/>
              </w:rPr>
              <w:t>8</w:t>
            </w:r>
            <w:proofErr w:type="gramEnd"/>
          </w:p>
        </w:tc>
      </w:tr>
      <w:tr w:rsidR="008030CE" w:rsidRPr="001E7FDA" w:rsidTr="008030CE">
        <w:tc>
          <w:tcPr>
            <w:tcW w:w="8755" w:type="dxa"/>
            <w:shd w:val="clear" w:color="auto" w:fill="auto"/>
          </w:tcPr>
          <w:p w:rsidR="008030CE" w:rsidRPr="001E7FDA" w:rsidRDefault="008030CE" w:rsidP="008030CE">
            <w:pPr>
              <w:numPr>
                <w:ilvl w:val="0"/>
                <w:numId w:val="12"/>
              </w:numPr>
              <w:spacing w:after="0" w:line="480" w:lineRule="auto"/>
              <w:rPr>
                <w:rFonts w:ascii="Arial" w:hAnsi="Arial"/>
              </w:rPr>
            </w:pPr>
            <w:r w:rsidRPr="001E7FDA">
              <w:rPr>
                <w:rFonts w:ascii="Arial" w:hAnsi="Arial"/>
              </w:rPr>
              <w:t>OBJETIVOS</w:t>
            </w:r>
          </w:p>
        </w:tc>
        <w:tc>
          <w:tcPr>
            <w:tcW w:w="790" w:type="dxa"/>
            <w:shd w:val="clear" w:color="auto" w:fill="auto"/>
          </w:tcPr>
          <w:p w:rsidR="008030CE" w:rsidRPr="001E7FDA" w:rsidRDefault="008030CE" w:rsidP="008030CE">
            <w:pPr>
              <w:jc w:val="center"/>
              <w:rPr>
                <w:rFonts w:ascii="Arial" w:hAnsi="Arial"/>
              </w:rPr>
            </w:pPr>
            <w:proofErr w:type="gramStart"/>
            <w:r>
              <w:rPr>
                <w:rFonts w:ascii="Arial" w:hAnsi="Arial"/>
              </w:rPr>
              <w:t>9</w:t>
            </w:r>
            <w:proofErr w:type="gramEnd"/>
          </w:p>
        </w:tc>
      </w:tr>
      <w:tr w:rsidR="008030CE" w:rsidRPr="001E7FDA" w:rsidTr="008030CE">
        <w:tc>
          <w:tcPr>
            <w:tcW w:w="8755" w:type="dxa"/>
            <w:shd w:val="clear" w:color="auto" w:fill="auto"/>
          </w:tcPr>
          <w:p w:rsidR="008030CE" w:rsidRPr="001E7FDA" w:rsidRDefault="008030CE" w:rsidP="008030CE">
            <w:pPr>
              <w:numPr>
                <w:ilvl w:val="0"/>
                <w:numId w:val="12"/>
              </w:numPr>
              <w:spacing w:after="0" w:line="480" w:lineRule="auto"/>
              <w:rPr>
                <w:rFonts w:ascii="Arial" w:hAnsi="Arial"/>
              </w:rPr>
            </w:pPr>
            <w:r w:rsidRPr="001E7FDA">
              <w:rPr>
                <w:rFonts w:ascii="Arial" w:hAnsi="Arial"/>
              </w:rPr>
              <w:t>JUSTIFICATIVA</w:t>
            </w:r>
          </w:p>
        </w:tc>
        <w:tc>
          <w:tcPr>
            <w:tcW w:w="790" w:type="dxa"/>
            <w:shd w:val="clear" w:color="auto" w:fill="auto"/>
          </w:tcPr>
          <w:p w:rsidR="008030CE" w:rsidRPr="001E7FDA" w:rsidRDefault="008030CE" w:rsidP="008030CE">
            <w:pPr>
              <w:jc w:val="center"/>
              <w:rPr>
                <w:rFonts w:ascii="Arial" w:hAnsi="Arial"/>
              </w:rPr>
            </w:pPr>
            <w:r>
              <w:rPr>
                <w:rFonts w:ascii="Arial" w:hAnsi="Arial"/>
              </w:rPr>
              <w:t>10</w:t>
            </w:r>
          </w:p>
        </w:tc>
      </w:tr>
      <w:tr w:rsidR="008030CE" w:rsidRPr="001E7FDA" w:rsidTr="008030CE">
        <w:tc>
          <w:tcPr>
            <w:tcW w:w="8755" w:type="dxa"/>
            <w:shd w:val="clear" w:color="auto" w:fill="auto"/>
          </w:tcPr>
          <w:p w:rsidR="008030CE" w:rsidRPr="001E7FDA" w:rsidRDefault="008030CE" w:rsidP="008030CE">
            <w:pPr>
              <w:numPr>
                <w:ilvl w:val="0"/>
                <w:numId w:val="12"/>
              </w:numPr>
              <w:spacing w:after="0" w:line="480" w:lineRule="auto"/>
              <w:rPr>
                <w:rFonts w:ascii="Arial" w:hAnsi="Arial"/>
              </w:rPr>
            </w:pPr>
            <w:r w:rsidRPr="001E7FDA">
              <w:rPr>
                <w:rFonts w:ascii="Arial" w:hAnsi="Arial"/>
              </w:rPr>
              <w:t>FUNDAMENTAÇÃO TEÓRICA</w:t>
            </w:r>
          </w:p>
        </w:tc>
        <w:tc>
          <w:tcPr>
            <w:tcW w:w="790" w:type="dxa"/>
            <w:shd w:val="clear" w:color="auto" w:fill="auto"/>
          </w:tcPr>
          <w:p w:rsidR="008030CE" w:rsidRPr="001E7FDA" w:rsidRDefault="008030CE" w:rsidP="008030CE">
            <w:pPr>
              <w:jc w:val="center"/>
              <w:rPr>
                <w:rFonts w:ascii="Arial" w:hAnsi="Arial"/>
              </w:rPr>
            </w:pPr>
            <w:r>
              <w:rPr>
                <w:rFonts w:ascii="Arial" w:hAnsi="Arial"/>
              </w:rPr>
              <w:t>11</w:t>
            </w:r>
          </w:p>
        </w:tc>
      </w:tr>
      <w:tr w:rsidR="008030CE" w:rsidRPr="001E7FDA" w:rsidTr="008030CE">
        <w:tc>
          <w:tcPr>
            <w:tcW w:w="8755" w:type="dxa"/>
            <w:shd w:val="clear" w:color="auto" w:fill="auto"/>
          </w:tcPr>
          <w:p w:rsidR="008030CE" w:rsidRPr="001E7FDA" w:rsidRDefault="008030CE" w:rsidP="008030CE">
            <w:pPr>
              <w:numPr>
                <w:ilvl w:val="0"/>
                <w:numId w:val="12"/>
              </w:numPr>
              <w:spacing w:after="0" w:line="480" w:lineRule="auto"/>
              <w:rPr>
                <w:rFonts w:ascii="Arial" w:hAnsi="Arial"/>
              </w:rPr>
            </w:pPr>
            <w:r w:rsidRPr="001E7FDA">
              <w:rPr>
                <w:rFonts w:ascii="Arial" w:hAnsi="Arial"/>
              </w:rPr>
              <w:t xml:space="preserve">METODOLOGIA </w:t>
            </w:r>
          </w:p>
        </w:tc>
        <w:tc>
          <w:tcPr>
            <w:tcW w:w="790" w:type="dxa"/>
            <w:shd w:val="clear" w:color="auto" w:fill="auto"/>
          </w:tcPr>
          <w:p w:rsidR="008030CE" w:rsidRPr="001E7FDA" w:rsidRDefault="008030CE" w:rsidP="008030CE">
            <w:pPr>
              <w:jc w:val="center"/>
              <w:rPr>
                <w:rFonts w:ascii="Arial" w:hAnsi="Arial"/>
              </w:rPr>
            </w:pPr>
            <w:r>
              <w:rPr>
                <w:rFonts w:ascii="Arial" w:hAnsi="Arial"/>
              </w:rPr>
              <w:t>12</w:t>
            </w:r>
          </w:p>
        </w:tc>
      </w:tr>
      <w:tr w:rsidR="008030CE" w:rsidRPr="001E7FDA" w:rsidTr="008030CE">
        <w:tc>
          <w:tcPr>
            <w:tcW w:w="8755" w:type="dxa"/>
            <w:shd w:val="clear" w:color="auto" w:fill="auto"/>
          </w:tcPr>
          <w:p w:rsidR="008030CE" w:rsidRPr="001E7FDA" w:rsidRDefault="008030CE" w:rsidP="008030CE">
            <w:pPr>
              <w:numPr>
                <w:ilvl w:val="0"/>
                <w:numId w:val="12"/>
              </w:numPr>
              <w:spacing w:after="0" w:line="480" w:lineRule="auto"/>
              <w:rPr>
                <w:rFonts w:ascii="Arial" w:hAnsi="Arial"/>
              </w:rPr>
            </w:pPr>
            <w:r w:rsidRPr="001E7FDA">
              <w:rPr>
                <w:rFonts w:ascii="Arial" w:hAnsi="Arial"/>
              </w:rPr>
              <w:t>RESULTADOS ESPERADOS</w:t>
            </w:r>
          </w:p>
        </w:tc>
        <w:tc>
          <w:tcPr>
            <w:tcW w:w="790" w:type="dxa"/>
            <w:shd w:val="clear" w:color="auto" w:fill="auto"/>
          </w:tcPr>
          <w:p w:rsidR="008030CE" w:rsidRPr="001E7FDA" w:rsidRDefault="008030CE" w:rsidP="008030CE">
            <w:pPr>
              <w:jc w:val="center"/>
              <w:rPr>
                <w:rFonts w:ascii="Arial" w:hAnsi="Arial"/>
              </w:rPr>
            </w:pPr>
            <w:r>
              <w:rPr>
                <w:rFonts w:ascii="Arial" w:hAnsi="Arial"/>
              </w:rPr>
              <w:t>13</w:t>
            </w:r>
          </w:p>
        </w:tc>
      </w:tr>
      <w:tr w:rsidR="008030CE" w:rsidRPr="001E7FDA" w:rsidTr="008030CE">
        <w:tc>
          <w:tcPr>
            <w:tcW w:w="8755" w:type="dxa"/>
            <w:shd w:val="clear" w:color="auto" w:fill="auto"/>
          </w:tcPr>
          <w:p w:rsidR="008030CE" w:rsidRPr="001E7FDA" w:rsidRDefault="008030CE" w:rsidP="008030CE">
            <w:pPr>
              <w:numPr>
                <w:ilvl w:val="0"/>
                <w:numId w:val="12"/>
              </w:numPr>
              <w:spacing w:after="0" w:line="480" w:lineRule="auto"/>
              <w:rPr>
                <w:rFonts w:ascii="Arial" w:hAnsi="Arial"/>
              </w:rPr>
            </w:pPr>
            <w:r>
              <w:rPr>
                <w:rFonts w:ascii="Arial" w:hAnsi="Arial"/>
              </w:rPr>
              <w:t>CRONOGRAMA</w:t>
            </w:r>
          </w:p>
        </w:tc>
        <w:tc>
          <w:tcPr>
            <w:tcW w:w="790" w:type="dxa"/>
            <w:shd w:val="clear" w:color="auto" w:fill="auto"/>
          </w:tcPr>
          <w:p w:rsidR="008030CE" w:rsidRPr="001E7FDA" w:rsidRDefault="008030CE" w:rsidP="008030CE">
            <w:pPr>
              <w:jc w:val="center"/>
              <w:rPr>
                <w:rFonts w:ascii="Arial" w:hAnsi="Arial"/>
              </w:rPr>
            </w:pPr>
            <w:r>
              <w:rPr>
                <w:rFonts w:ascii="Arial" w:hAnsi="Arial"/>
              </w:rPr>
              <w:t>14</w:t>
            </w:r>
          </w:p>
        </w:tc>
      </w:tr>
      <w:tr w:rsidR="008030CE" w:rsidRPr="001E7FDA" w:rsidTr="008030CE">
        <w:tc>
          <w:tcPr>
            <w:tcW w:w="8755" w:type="dxa"/>
            <w:shd w:val="clear" w:color="auto" w:fill="auto"/>
          </w:tcPr>
          <w:p w:rsidR="008030CE" w:rsidRDefault="008030CE" w:rsidP="008030CE">
            <w:pPr>
              <w:numPr>
                <w:ilvl w:val="0"/>
                <w:numId w:val="12"/>
              </w:numPr>
              <w:spacing w:after="0" w:line="480" w:lineRule="auto"/>
              <w:rPr>
                <w:rFonts w:ascii="Arial" w:hAnsi="Arial"/>
              </w:rPr>
            </w:pPr>
            <w:r>
              <w:rPr>
                <w:rFonts w:ascii="Arial" w:hAnsi="Arial"/>
              </w:rPr>
              <w:t>ORÇAMENTO</w:t>
            </w:r>
          </w:p>
        </w:tc>
        <w:tc>
          <w:tcPr>
            <w:tcW w:w="790" w:type="dxa"/>
            <w:shd w:val="clear" w:color="auto" w:fill="auto"/>
          </w:tcPr>
          <w:p w:rsidR="008030CE" w:rsidRDefault="008030CE" w:rsidP="008030CE">
            <w:pPr>
              <w:jc w:val="center"/>
              <w:rPr>
                <w:rFonts w:ascii="Arial" w:hAnsi="Arial"/>
              </w:rPr>
            </w:pPr>
            <w:r>
              <w:rPr>
                <w:rFonts w:ascii="Arial" w:hAnsi="Arial"/>
              </w:rPr>
              <w:t>15</w:t>
            </w:r>
          </w:p>
        </w:tc>
      </w:tr>
      <w:tr w:rsidR="008030CE" w:rsidRPr="001E7FDA" w:rsidTr="008030CE">
        <w:tc>
          <w:tcPr>
            <w:tcW w:w="8755" w:type="dxa"/>
            <w:shd w:val="clear" w:color="auto" w:fill="auto"/>
          </w:tcPr>
          <w:p w:rsidR="008030CE" w:rsidRPr="001E7FDA" w:rsidRDefault="008030CE" w:rsidP="008030CE">
            <w:pPr>
              <w:numPr>
                <w:ilvl w:val="0"/>
                <w:numId w:val="12"/>
              </w:numPr>
              <w:spacing w:after="0" w:line="480" w:lineRule="auto"/>
              <w:rPr>
                <w:rFonts w:ascii="Arial" w:hAnsi="Arial"/>
              </w:rPr>
            </w:pPr>
            <w:r w:rsidRPr="001E7FDA">
              <w:rPr>
                <w:rFonts w:ascii="Arial" w:hAnsi="Arial"/>
              </w:rPr>
              <w:t>REFERÊNCIAS BIBILIOGRÁFICAS</w:t>
            </w:r>
          </w:p>
        </w:tc>
        <w:tc>
          <w:tcPr>
            <w:tcW w:w="790" w:type="dxa"/>
            <w:shd w:val="clear" w:color="auto" w:fill="auto"/>
          </w:tcPr>
          <w:p w:rsidR="008030CE" w:rsidRPr="001E7FDA" w:rsidRDefault="008030CE" w:rsidP="008030CE">
            <w:pPr>
              <w:jc w:val="center"/>
              <w:rPr>
                <w:rFonts w:ascii="Arial" w:hAnsi="Arial"/>
              </w:rPr>
            </w:pPr>
            <w:r>
              <w:rPr>
                <w:rFonts w:ascii="Arial" w:hAnsi="Arial"/>
              </w:rPr>
              <w:t>16</w:t>
            </w:r>
          </w:p>
        </w:tc>
      </w:tr>
      <w:tr w:rsidR="008030CE" w:rsidRPr="001E7FDA" w:rsidTr="008030CE">
        <w:tc>
          <w:tcPr>
            <w:tcW w:w="8755" w:type="dxa"/>
            <w:shd w:val="clear" w:color="auto" w:fill="auto"/>
          </w:tcPr>
          <w:p w:rsidR="008030CE" w:rsidRPr="001E7FDA" w:rsidRDefault="008030CE" w:rsidP="008030CE">
            <w:pPr>
              <w:numPr>
                <w:ilvl w:val="0"/>
                <w:numId w:val="12"/>
              </w:numPr>
              <w:spacing w:after="0" w:line="480" w:lineRule="auto"/>
              <w:rPr>
                <w:rFonts w:ascii="Arial" w:hAnsi="Arial"/>
              </w:rPr>
            </w:pPr>
            <w:r w:rsidRPr="001E7FDA">
              <w:rPr>
                <w:rFonts w:ascii="Arial" w:hAnsi="Arial"/>
              </w:rPr>
              <w:t>ANEXOS</w:t>
            </w:r>
          </w:p>
        </w:tc>
        <w:tc>
          <w:tcPr>
            <w:tcW w:w="790" w:type="dxa"/>
            <w:shd w:val="clear" w:color="auto" w:fill="auto"/>
          </w:tcPr>
          <w:p w:rsidR="008030CE" w:rsidRPr="001E7FDA" w:rsidRDefault="008030CE" w:rsidP="008030CE">
            <w:pPr>
              <w:rPr>
                <w:rFonts w:ascii="Arial" w:hAnsi="Arial"/>
              </w:rPr>
            </w:pPr>
            <w:r>
              <w:rPr>
                <w:rFonts w:ascii="Arial" w:hAnsi="Arial"/>
              </w:rPr>
              <w:t xml:space="preserve">   19</w:t>
            </w:r>
          </w:p>
        </w:tc>
      </w:tr>
    </w:tbl>
    <w:p w:rsidR="008030CE" w:rsidRDefault="008030CE" w:rsidP="008030CE">
      <w:pPr>
        <w:rPr>
          <w:rFonts w:ascii="Arial" w:hAnsi="Arial"/>
        </w:rPr>
      </w:pPr>
    </w:p>
    <w:p w:rsidR="008030CE" w:rsidRDefault="008030CE" w:rsidP="008030CE">
      <w:pPr>
        <w:rPr>
          <w:rFonts w:ascii="Arial" w:hAnsi="Arial"/>
        </w:rPr>
      </w:pPr>
    </w:p>
    <w:p w:rsidR="008030CE" w:rsidRPr="005E1863" w:rsidRDefault="008030CE" w:rsidP="008030CE">
      <w:pPr>
        <w:ind w:firstLine="540"/>
        <w:rPr>
          <w:rFonts w:ascii="Arial" w:hAnsi="Arial" w:cs="Arial"/>
        </w:rPr>
      </w:pPr>
    </w:p>
    <w:p w:rsidR="008030CE" w:rsidRDefault="008030CE" w:rsidP="008030CE">
      <w:pPr>
        <w:ind w:firstLine="540"/>
        <w:rPr>
          <w:rFonts w:ascii="Arial" w:hAnsi="Arial"/>
        </w:rPr>
      </w:pPr>
    </w:p>
    <w:p w:rsidR="008030CE" w:rsidRDefault="008030CE" w:rsidP="008030CE">
      <w:pPr>
        <w:ind w:firstLine="540"/>
        <w:rPr>
          <w:rFonts w:ascii="Arial" w:hAnsi="Arial"/>
        </w:rPr>
      </w:pPr>
    </w:p>
    <w:p w:rsidR="008030CE" w:rsidRDefault="008030CE" w:rsidP="008030CE">
      <w:pPr>
        <w:ind w:firstLine="540"/>
        <w:rPr>
          <w:rFonts w:ascii="Arial" w:hAnsi="Arial"/>
        </w:rPr>
      </w:pPr>
    </w:p>
    <w:p w:rsidR="008030CE" w:rsidRDefault="008030CE" w:rsidP="008030CE">
      <w:pPr>
        <w:ind w:firstLine="540"/>
        <w:rPr>
          <w:rFonts w:ascii="Arial" w:hAnsi="Arial"/>
        </w:rPr>
      </w:pPr>
    </w:p>
    <w:p w:rsidR="008030CE" w:rsidRDefault="008030CE" w:rsidP="008030CE">
      <w:pPr>
        <w:spacing w:line="480" w:lineRule="auto"/>
        <w:rPr>
          <w:rFonts w:ascii="Arial" w:hAnsi="Arial"/>
        </w:rPr>
      </w:pPr>
      <w:r>
        <w:rPr>
          <w:rFonts w:ascii="Arial" w:hAnsi="Arial"/>
        </w:rPr>
        <w:br w:type="page"/>
      </w:r>
    </w:p>
    <w:p w:rsidR="008030CE" w:rsidRDefault="008030CE" w:rsidP="003F7D12">
      <w:pPr>
        <w:numPr>
          <w:ilvl w:val="0"/>
          <w:numId w:val="13"/>
        </w:numPr>
        <w:spacing w:after="0" w:line="360" w:lineRule="auto"/>
        <w:rPr>
          <w:rFonts w:ascii="Arial" w:hAnsi="Arial"/>
          <w:b/>
          <w:sz w:val="28"/>
        </w:rPr>
      </w:pPr>
      <w:r>
        <w:rPr>
          <w:rFonts w:ascii="Arial" w:hAnsi="Arial"/>
          <w:b/>
          <w:sz w:val="28"/>
        </w:rPr>
        <w:lastRenderedPageBreak/>
        <w:t xml:space="preserve">INTRODUÇÃO       </w:t>
      </w:r>
    </w:p>
    <w:p w:rsidR="008030CE" w:rsidRDefault="008030CE" w:rsidP="003F7D12">
      <w:pPr>
        <w:spacing w:after="0" w:line="360" w:lineRule="auto"/>
        <w:ind w:left="360"/>
        <w:rPr>
          <w:rFonts w:ascii="Arial" w:hAnsi="Arial"/>
          <w:b/>
          <w:color w:val="000000"/>
          <w:sz w:val="28"/>
        </w:rPr>
      </w:pPr>
    </w:p>
    <w:p w:rsidR="008030CE" w:rsidRPr="001E7FDA" w:rsidRDefault="008030CE" w:rsidP="003F7D12">
      <w:pPr>
        <w:spacing w:after="0" w:line="360" w:lineRule="auto"/>
        <w:ind w:firstLine="851"/>
        <w:jc w:val="both"/>
        <w:rPr>
          <w:rFonts w:ascii="Arial" w:hAnsi="Arial"/>
          <w:color w:val="000000"/>
        </w:rPr>
      </w:pPr>
      <w:r w:rsidRPr="001E7FDA">
        <w:rPr>
          <w:rFonts w:ascii="Arial" w:hAnsi="Arial" w:cs="Arial"/>
          <w:color w:val="000000"/>
        </w:rPr>
        <w:t xml:space="preserve">A introdução deve dar ao leitor a informação necessária para </w:t>
      </w:r>
      <w:r>
        <w:rPr>
          <w:rFonts w:ascii="Arial" w:hAnsi="Arial" w:cs="Arial"/>
          <w:color w:val="000000"/>
        </w:rPr>
        <w:t>a compreensão do</w:t>
      </w:r>
      <w:r w:rsidRPr="001E7FDA">
        <w:rPr>
          <w:rFonts w:ascii="Arial" w:hAnsi="Arial" w:cs="Arial"/>
          <w:color w:val="000000"/>
        </w:rPr>
        <w:t xml:space="preserve"> assunto que trata o projeto de pesquisa, sem precisar recorrer a outras fontes. </w:t>
      </w:r>
      <w:r w:rsidRPr="001E7FDA">
        <w:rPr>
          <w:rFonts w:ascii="Arial" w:hAnsi="Arial"/>
          <w:color w:val="000000"/>
        </w:rPr>
        <w:t>As informações deverão apresentar o assunto que deseja desenvolver de forma clara, concisa e objetiva</w:t>
      </w:r>
      <w:r>
        <w:rPr>
          <w:rFonts w:ascii="Arial" w:hAnsi="Arial"/>
          <w:color w:val="000000"/>
        </w:rPr>
        <w:t>. Sugere-se a construção de no máximo duas</w:t>
      </w:r>
      <w:r w:rsidRPr="001E7FDA">
        <w:rPr>
          <w:rFonts w:ascii="Arial" w:hAnsi="Arial"/>
          <w:color w:val="000000"/>
        </w:rPr>
        <w:t xml:space="preserve"> laudas.</w:t>
      </w:r>
    </w:p>
    <w:p w:rsidR="008030CE" w:rsidRPr="001E7FDA" w:rsidRDefault="008030CE" w:rsidP="003F7D12">
      <w:pPr>
        <w:spacing w:after="0" w:line="360" w:lineRule="auto"/>
        <w:ind w:left="372" w:firstLine="708"/>
        <w:jc w:val="both"/>
        <w:rPr>
          <w:rFonts w:ascii="Arial" w:hAnsi="Arial"/>
          <w:color w:val="000000"/>
        </w:rPr>
      </w:pPr>
      <w:r w:rsidRPr="001E7FDA">
        <w:rPr>
          <w:rFonts w:ascii="Arial" w:hAnsi="Arial"/>
          <w:color w:val="000000"/>
        </w:rPr>
        <w:t>Os parágrafos devem seguir conforme proposta abaixo:</w:t>
      </w:r>
    </w:p>
    <w:p w:rsidR="008030CE" w:rsidRPr="001E7FDA" w:rsidRDefault="008030CE" w:rsidP="003F7D12">
      <w:pPr>
        <w:numPr>
          <w:ilvl w:val="0"/>
          <w:numId w:val="5"/>
        </w:numPr>
        <w:spacing w:after="0" w:line="360" w:lineRule="auto"/>
        <w:jc w:val="both"/>
        <w:rPr>
          <w:rFonts w:ascii="Arial" w:hAnsi="Arial"/>
          <w:color w:val="000000"/>
        </w:rPr>
      </w:pPr>
      <w:r w:rsidRPr="001E7FDA">
        <w:rPr>
          <w:rFonts w:ascii="Arial" w:hAnsi="Arial"/>
          <w:color w:val="000000"/>
        </w:rPr>
        <w:t>Descrever o foco da pesquisa de acordo com o tema, título e objetivos</w:t>
      </w:r>
      <w:r>
        <w:rPr>
          <w:rFonts w:ascii="Arial" w:hAnsi="Arial"/>
          <w:color w:val="000000"/>
        </w:rPr>
        <w:t>, tentando para q</w:t>
      </w:r>
      <w:r w:rsidRPr="001E7FDA">
        <w:rPr>
          <w:rFonts w:ascii="Arial" w:hAnsi="Arial"/>
          <w:color w:val="000000"/>
        </w:rPr>
        <w:t>ue os parágrafos</w:t>
      </w:r>
      <w:r>
        <w:rPr>
          <w:rFonts w:ascii="Arial" w:hAnsi="Arial"/>
          <w:color w:val="000000"/>
        </w:rPr>
        <w:t xml:space="preserve"> escritos apresentem uma</w:t>
      </w:r>
      <w:r w:rsidRPr="001E7FDA">
        <w:rPr>
          <w:rFonts w:ascii="Arial" w:hAnsi="Arial"/>
          <w:color w:val="000000"/>
        </w:rPr>
        <w:t xml:space="preserve"> conexão;</w:t>
      </w:r>
    </w:p>
    <w:p w:rsidR="008030CE" w:rsidRPr="001E7FDA" w:rsidRDefault="008030CE" w:rsidP="003F7D12">
      <w:pPr>
        <w:numPr>
          <w:ilvl w:val="0"/>
          <w:numId w:val="5"/>
        </w:numPr>
        <w:spacing w:after="0" w:line="360" w:lineRule="auto"/>
        <w:jc w:val="both"/>
        <w:rPr>
          <w:rFonts w:ascii="Arial" w:hAnsi="Arial"/>
          <w:color w:val="000000"/>
        </w:rPr>
      </w:pPr>
      <w:r w:rsidRPr="001E7FDA">
        <w:rPr>
          <w:rFonts w:ascii="Arial" w:hAnsi="Arial"/>
          <w:color w:val="000000"/>
        </w:rPr>
        <w:t>Apresentar a importância/relevância e problematização existente em torno do tema a ser desenvolvido;</w:t>
      </w:r>
    </w:p>
    <w:p w:rsidR="008030CE" w:rsidRDefault="008030CE" w:rsidP="003F7D12">
      <w:pPr>
        <w:numPr>
          <w:ilvl w:val="0"/>
          <w:numId w:val="5"/>
        </w:numPr>
        <w:spacing w:after="0" w:line="360" w:lineRule="auto"/>
        <w:jc w:val="both"/>
        <w:rPr>
          <w:rFonts w:ascii="Arial" w:hAnsi="Arial"/>
          <w:color w:val="000000"/>
        </w:rPr>
      </w:pPr>
      <w:r w:rsidRPr="001E7FDA">
        <w:rPr>
          <w:rFonts w:ascii="Arial" w:hAnsi="Arial"/>
          <w:color w:val="000000"/>
        </w:rPr>
        <w:t>Apresentar justificativas e alternativas para o problema ou problemas existentes</w:t>
      </w:r>
      <w:r>
        <w:rPr>
          <w:rFonts w:ascii="Arial" w:hAnsi="Arial"/>
          <w:color w:val="000000"/>
        </w:rPr>
        <w:t>.</w:t>
      </w:r>
    </w:p>
    <w:p w:rsidR="008030CE" w:rsidRDefault="008030CE" w:rsidP="003F7D12">
      <w:pPr>
        <w:spacing w:after="0" w:line="360" w:lineRule="auto"/>
        <w:jc w:val="both"/>
        <w:rPr>
          <w:rFonts w:ascii="Arial" w:hAnsi="Arial"/>
          <w:color w:val="000000"/>
        </w:rPr>
      </w:pPr>
    </w:p>
    <w:p w:rsidR="008030CE" w:rsidRPr="001E7FDA" w:rsidRDefault="008030CE" w:rsidP="003F7D12">
      <w:pPr>
        <w:spacing w:after="0" w:line="360" w:lineRule="auto"/>
        <w:ind w:firstLine="708"/>
        <w:jc w:val="both"/>
        <w:rPr>
          <w:rFonts w:ascii="Arial" w:hAnsi="Arial"/>
          <w:color w:val="000000"/>
        </w:rPr>
      </w:pPr>
      <w:r>
        <w:rPr>
          <w:rFonts w:ascii="Arial" w:hAnsi="Arial"/>
          <w:color w:val="000000"/>
        </w:rPr>
        <w:t>Durante o desenvolvimento do texto, podem ser feitas citações de outros autores</w:t>
      </w:r>
      <w:r w:rsidRPr="001E7FDA">
        <w:rPr>
          <w:rFonts w:ascii="Arial" w:hAnsi="Arial"/>
          <w:color w:val="000000"/>
        </w:rPr>
        <w:t xml:space="preserve">, </w:t>
      </w:r>
      <w:r>
        <w:rPr>
          <w:rFonts w:ascii="Arial" w:hAnsi="Arial"/>
          <w:color w:val="000000"/>
        </w:rPr>
        <w:t>obedecendo às</w:t>
      </w:r>
      <w:r w:rsidRPr="001E7FDA">
        <w:rPr>
          <w:rFonts w:ascii="Arial" w:hAnsi="Arial"/>
          <w:color w:val="000000"/>
        </w:rPr>
        <w:t xml:space="preserve"> normas ABNT acadêmica</w:t>
      </w:r>
      <w:r>
        <w:rPr>
          <w:rFonts w:ascii="Arial" w:hAnsi="Arial"/>
          <w:color w:val="000000"/>
        </w:rPr>
        <w:t xml:space="preserve">. No </w:t>
      </w:r>
      <w:r w:rsidRPr="001E7FDA">
        <w:rPr>
          <w:rFonts w:ascii="Arial" w:hAnsi="Arial"/>
          <w:color w:val="000000"/>
        </w:rPr>
        <w:t>entanto, esta</w:t>
      </w:r>
      <w:r>
        <w:rPr>
          <w:rFonts w:ascii="Arial" w:hAnsi="Arial"/>
          <w:color w:val="000000"/>
        </w:rPr>
        <w:t>s</w:t>
      </w:r>
      <w:r w:rsidRPr="001E7FDA">
        <w:rPr>
          <w:rFonts w:ascii="Arial" w:hAnsi="Arial"/>
          <w:color w:val="000000"/>
        </w:rPr>
        <w:t xml:space="preserve"> devem ser evitadas</w:t>
      </w:r>
      <w:r>
        <w:rPr>
          <w:rFonts w:ascii="Arial" w:hAnsi="Arial"/>
          <w:color w:val="000000"/>
        </w:rPr>
        <w:t>.</w:t>
      </w:r>
    </w:p>
    <w:p w:rsidR="008030CE" w:rsidRPr="001E7FDA" w:rsidRDefault="008030CE" w:rsidP="003F7D12">
      <w:pPr>
        <w:spacing w:after="0" w:line="360" w:lineRule="auto"/>
        <w:ind w:left="720"/>
        <w:rPr>
          <w:rFonts w:ascii="Arial" w:hAnsi="Arial"/>
          <w:color w:val="000000"/>
        </w:rPr>
      </w:pPr>
    </w:p>
    <w:p w:rsidR="008030CE" w:rsidRPr="001E7FDA" w:rsidRDefault="008030CE" w:rsidP="003F7D12">
      <w:pPr>
        <w:spacing w:after="0" w:line="360" w:lineRule="auto"/>
        <w:ind w:left="720"/>
        <w:rPr>
          <w:rFonts w:ascii="Arial" w:hAnsi="Arial"/>
          <w:color w:val="000000"/>
        </w:rPr>
      </w:pPr>
    </w:p>
    <w:p w:rsidR="008030CE" w:rsidRPr="001E7FDA" w:rsidRDefault="008030CE" w:rsidP="003F7D12">
      <w:pPr>
        <w:spacing w:after="0" w:line="360" w:lineRule="auto"/>
        <w:ind w:left="720"/>
        <w:rPr>
          <w:rFonts w:ascii="Arial" w:hAnsi="Arial"/>
          <w:color w:val="000000"/>
        </w:rPr>
      </w:pPr>
    </w:p>
    <w:p w:rsidR="008030CE" w:rsidRDefault="008030CE" w:rsidP="003F7D12">
      <w:pPr>
        <w:spacing w:after="0" w:line="360" w:lineRule="auto"/>
        <w:ind w:left="720"/>
        <w:rPr>
          <w:rFonts w:ascii="Arial" w:hAnsi="Arial"/>
        </w:rPr>
      </w:pPr>
    </w:p>
    <w:p w:rsidR="008030CE" w:rsidRDefault="008030CE" w:rsidP="003F7D12">
      <w:pPr>
        <w:spacing w:after="0" w:line="360" w:lineRule="auto"/>
        <w:ind w:left="720"/>
        <w:rPr>
          <w:rFonts w:ascii="Arial" w:hAnsi="Arial"/>
        </w:rPr>
      </w:pPr>
    </w:p>
    <w:p w:rsidR="008030CE" w:rsidRDefault="008030CE" w:rsidP="003F7D12">
      <w:pPr>
        <w:spacing w:after="0" w:line="360" w:lineRule="auto"/>
        <w:ind w:left="720"/>
        <w:rPr>
          <w:rFonts w:ascii="Arial" w:hAnsi="Arial"/>
        </w:rPr>
      </w:pPr>
    </w:p>
    <w:p w:rsidR="003F7D12" w:rsidRDefault="003F7D12" w:rsidP="003F7D12">
      <w:pPr>
        <w:spacing w:after="0" w:line="360" w:lineRule="auto"/>
        <w:ind w:left="720"/>
        <w:rPr>
          <w:rFonts w:ascii="Arial" w:hAnsi="Arial"/>
        </w:rPr>
      </w:pPr>
    </w:p>
    <w:p w:rsidR="003F7D12" w:rsidRDefault="003F7D12" w:rsidP="003F7D12">
      <w:pPr>
        <w:spacing w:after="0" w:line="360" w:lineRule="auto"/>
        <w:ind w:left="720"/>
        <w:rPr>
          <w:rFonts w:ascii="Arial" w:hAnsi="Arial"/>
        </w:rPr>
      </w:pPr>
    </w:p>
    <w:p w:rsidR="003F7D12" w:rsidRDefault="003F7D12" w:rsidP="003F7D12">
      <w:pPr>
        <w:spacing w:after="0" w:line="360" w:lineRule="auto"/>
        <w:ind w:left="720"/>
        <w:rPr>
          <w:rFonts w:ascii="Arial" w:hAnsi="Arial"/>
        </w:rPr>
      </w:pPr>
    </w:p>
    <w:p w:rsidR="003F7D12" w:rsidRDefault="003F7D12" w:rsidP="003F7D12">
      <w:pPr>
        <w:spacing w:after="0" w:line="360" w:lineRule="auto"/>
        <w:ind w:left="720"/>
        <w:rPr>
          <w:rFonts w:ascii="Arial" w:hAnsi="Arial"/>
        </w:rPr>
      </w:pPr>
    </w:p>
    <w:p w:rsidR="003F7D12" w:rsidRDefault="003F7D12" w:rsidP="003F7D12">
      <w:pPr>
        <w:spacing w:after="0" w:line="360" w:lineRule="auto"/>
        <w:ind w:left="720"/>
        <w:rPr>
          <w:rFonts w:ascii="Arial" w:hAnsi="Arial"/>
        </w:rPr>
      </w:pPr>
    </w:p>
    <w:p w:rsidR="003F7D12" w:rsidRDefault="003F7D12" w:rsidP="003F7D12">
      <w:pPr>
        <w:spacing w:after="0" w:line="360" w:lineRule="auto"/>
        <w:ind w:left="720"/>
        <w:rPr>
          <w:rFonts w:ascii="Arial" w:hAnsi="Arial"/>
        </w:rPr>
      </w:pPr>
    </w:p>
    <w:p w:rsidR="003F7D12" w:rsidRDefault="003F7D12" w:rsidP="003F7D12">
      <w:pPr>
        <w:spacing w:after="0" w:line="360" w:lineRule="auto"/>
        <w:ind w:left="720"/>
        <w:rPr>
          <w:rFonts w:ascii="Arial" w:hAnsi="Arial"/>
        </w:rPr>
      </w:pPr>
    </w:p>
    <w:p w:rsidR="003F7D12" w:rsidRDefault="003F7D12" w:rsidP="003F7D12">
      <w:pPr>
        <w:spacing w:after="0" w:line="360" w:lineRule="auto"/>
        <w:ind w:left="720"/>
        <w:rPr>
          <w:rFonts w:ascii="Arial" w:hAnsi="Arial"/>
        </w:rPr>
      </w:pPr>
    </w:p>
    <w:p w:rsidR="003F7D12" w:rsidRDefault="003F7D12" w:rsidP="003F7D12">
      <w:pPr>
        <w:spacing w:after="0" w:line="360" w:lineRule="auto"/>
        <w:ind w:left="720"/>
        <w:rPr>
          <w:rFonts w:ascii="Arial" w:hAnsi="Arial"/>
        </w:rPr>
      </w:pPr>
    </w:p>
    <w:p w:rsidR="003F7D12" w:rsidRDefault="003F7D12" w:rsidP="003F7D12">
      <w:pPr>
        <w:spacing w:after="0" w:line="360" w:lineRule="auto"/>
        <w:ind w:left="720"/>
        <w:rPr>
          <w:rFonts w:ascii="Arial" w:hAnsi="Arial"/>
        </w:rPr>
      </w:pPr>
    </w:p>
    <w:p w:rsidR="003F7D12" w:rsidRDefault="003F7D12" w:rsidP="003F7D12">
      <w:pPr>
        <w:spacing w:after="0" w:line="360" w:lineRule="auto"/>
        <w:ind w:left="720"/>
        <w:rPr>
          <w:rFonts w:ascii="Arial" w:hAnsi="Arial"/>
        </w:rPr>
      </w:pPr>
    </w:p>
    <w:p w:rsidR="003F7D12" w:rsidRDefault="003F7D12" w:rsidP="003F7D12">
      <w:pPr>
        <w:spacing w:after="0" w:line="360" w:lineRule="auto"/>
        <w:ind w:left="720"/>
        <w:rPr>
          <w:rFonts w:ascii="Arial" w:hAnsi="Arial"/>
        </w:rPr>
      </w:pPr>
    </w:p>
    <w:p w:rsidR="003F7D12" w:rsidRDefault="003F7D12" w:rsidP="003F7D12">
      <w:pPr>
        <w:spacing w:after="0" w:line="360" w:lineRule="auto"/>
        <w:ind w:left="720"/>
        <w:rPr>
          <w:rFonts w:ascii="Arial" w:hAnsi="Arial"/>
        </w:rPr>
      </w:pPr>
    </w:p>
    <w:p w:rsidR="003F7D12" w:rsidRDefault="003F7D12" w:rsidP="003F7D12">
      <w:pPr>
        <w:spacing w:after="0" w:line="360" w:lineRule="auto"/>
        <w:ind w:left="720"/>
        <w:rPr>
          <w:rFonts w:ascii="Arial" w:hAnsi="Arial"/>
        </w:rPr>
      </w:pPr>
    </w:p>
    <w:p w:rsidR="003F7D12" w:rsidRDefault="003F7D12" w:rsidP="003F7D12">
      <w:pPr>
        <w:spacing w:after="0" w:line="360" w:lineRule="auto"/>
        <w:ind w:left="720"/>
        <w:rPr>
          <w:rFonts w:ascii="Arial" w:hAnsi="Arial"/>
        </w:rPr>
      </w:pPr>
    </w:p>
    <w:p w:rsidR="008030CE" w:rsidRDefault="008030CE" w:rsidP="003F7D12">
      <w:pPr>
        <w:numPr>
          <w:ilvl w:val="0"/>
          <w:numId w:val="13"/>
        </w:numPr>
        <w:spacing w:after="0" w:line="360" w:lineRule="auto"/>
        <w:rPr>
          <w:rFonts w:ascii="Arial" w:hAnsi="Arial"/>
          <w:b/>
          <w:color w:val="000000"/>
          <w:sz w:val="28"/>
        </w:rPr>
      </w:pPr>
      <w:r w:rsidRPr="00AE379E">
        <w:rPr>
          <w:rFonts w:ascii="Arial" w:hAnsi="Arial"/>
          <w:b/>
          <w:color w:val="000000"/>
          <w:sz w:val="28"/>
        </w:rPr>
        <w:lastRenderedPageBreak/>
        <w:t>OBJETIVO GERAL</w:t>
      </w:r>
    </w:p>
    <w:p w:rsidR="008030CE" w:rsidRDefault="008030CE" w:rsidP="003F7D12">
      <w:pPr>
        <w:spacing w:after="0" w:line="360" w:lineRule="auto"/>
        <w:ind w:left="720"/>
        <w:rPr>
          <w:rFonts w:ascii="Arial" w:hAnsi="Arial"/>
          <w:b/>
          <w:color w:val="000000"/>
          <w:sz w:val="28"/>
        </w:rPr>
      </w:pPr>
    </w:p>
    <w:p w:rsidR="008030CE" w:rsidRPr="00AE379E" w:rsidRDefault="008030CE" w:rsidP="003F7D12">
      <w:pPr>
        <w:spacing w:after="0" w:line="360" w:lineRule="auto"/>
        <w:ind w:left="720"/>
        <w:rPr>
          <w:rFonts w:ascii="Arial" w:hAnsi="Arial"/>
          <w:b/>
          <w:color w:val="000000"/>
          <w:sz w:val="28"/>
        </w:rPr>
      </w:pPr>
      <w:r w:rsidRPr="00AE379E">
        <w:rPr>
          <w:rFonts w:ascii="Arial" w:hAnsi="Arial"/>
          <w:b/>
          <w:color w:val="000000"/>
          <w:sz w:val="28"/>
        </w:rPr>
        <w:t xml:space="preserve">                </w:t>
      </w:r>
    </w:p>
    <w:p w:rsidR="008030CE" w:rsidRPr="001E7FDA" w:rsidRDefault="008030CE" w:rsidP="003F7D12">
      <w:pPr>
        <w:spacing w:after="0" w:line="360" w:lineRule="auto"/>
        <w:ind w:firstLine="709"/>
        <w:jc w:val="both"/>
        <w:rPr>
          <w:rFonts w:ascii="Arial" w:hAnsi="Arial"/>
          <w:color w:val="000000"/>
        </w:rPr>
      </w:pPr>
      <w:r w:rsidRPr="001E7FDA">
        <w:rPr>
          <w:rFonts w:ascii="Arial" w:hAnsi="Arial"/>
          <w:color w:val="000000"/>
        </w:rPr>
        <w:t>Descrever o que se preten</w:t>
      </w:r>
      <w:r>
        <w:rPr>
          <w:rFonts w:ascii="Arial" w:hAnsi="Arial"/>
          <w:color w:val="000000"/>
        </w:rPr>
        <w:t>de alcançar com a realização do projeto de pesquisa.</w:t>
      </w:r>
      <w:r w:rsidRPr="001E7FDA">
        <w:rPr>
          <w:rFonts w:ascii="Arial" w:hAnsi="Arial"/>
          <w:color w:val="000000"/>
        </w:rPr>
        <w:t xml:space="preserve"> </w:t>
      </w:r>
    </w:p>
    <w:p w:rsidR="008030CE" w:rsidRDefault="008030CE" w:rsidP="003F7D12">
      <w:pPr>
        <w:spacing w:after="0" w:line="360" w:lineRule="auto"/>
        <w:ind w:left="720"/>
        <w:jc w:val="both"/>
        <w:rPr>
          <w:rFonts w:ascii="Arial" w:hAnsi="Arial"/>
          <w:color w:val="000000"/>
        </w:rPr>
      </w:pPr>
    </w:p>
    <w:p w:rsidR="008030CE" w:rsidRPr="001E7FDA" w:rsidRDefault="008030CE" w:rsidP="003F7D12">
      <w:pPr>
        <w:spacing w:after="0" w:line="360" w:lineRule="auto"/>
        <w:ind w:left="720"/>
        <w:jc w:val="both"/>
        <w:rPr>
          <w:rFonts w:ascii="Arial" w:hAnsi="Arial"/>
          <w:color w:val="000000"/>
        </w:rPr>
      </w:pPr>
    </w:p>
    <w:p w:rsidR="008030CE" w:rsidRPr="001E7FDA" w:rsidRDefault="008030CE" w:rsidP="003F7D12">
      <w:pPr>
        <w:spacing w:after="0" w:line="360" w:lineRule="auto"/>
        <w:ind w:left="720"/>
        <w:jc w:val="both"/>
        <w:rPr>
          <w:rFonts w:ascii="Arial" w:hAnsi="Arial"/>
          <w:b/>
          <w:color w:val="000000"/>
        </w:rPr>
      </w:pPr>
      <w:r w:rsidRPr="001E7FDA">
        <w:rPr>
          <w:rFonts w:ascii="Arial" w:hAnsi="Arial"/>
          <w:b/>
          <w:color w:val="000000"/>
        </w:rPr>
        <w:t>2.1. OBJETIVOS ESPECÍFICOS</w:t>
      </w:r>
    </w:p>
    <w:p w:rsidR="008030CE" w:rsidRPr="001E7FDA" w:rsidRDefault="008030CE" w:rsidP="003F7D12">
      <w:pPr>
        <w:spacing w:after="0" w:line="360" w:lineRule="auto"/>
        <w:ind w:left="720"/>
        <w:jc w:val="both"/>
        <w:rPr>
          <w:rFonts w:ascii="Arial" w:hAnsi="Arial"/>
          <w:color w:val="000000"/>
        </w:rPr>
      </w:pPr>
    </w:p>
    <w:p w:rsidR="008030CE" w:rsidRDefault="008030CE" w:rsidP="003F7D12">
      <w:pPr>
        <w:spacing w:after="0" w:line="360" w:lineRule="auto"/>
        <w:ind w:firstLine="708"/>
        <w:jc w:val="both"/>
        <w:rPr>
          <w:rFonts w:ascii="Arial" w:hAnsi="Arial"/>
          <w:color w:val="000000"/>
        </w:rPr>
      </w:pPr>
      <w:r w:rsidRPr="001E7FDA">
        <w:rPr>
          <w:rFonts w:ascii="Arial" w:hAnsi="Arial"/>
          <w:color w:val="000000"/>
        </w:rPr>
        <w:t>D</w:t>
      </w:r>
      <w:r>
        <w:rPr>
          <w:rFonts w:ascii="Arial" w:hAnsi="Arial"/>
          <w:color w:val="000000"/>
        </w:rPr>
        <w:t>evem ser descritas as</w:t>
      </w:r>
      <w:r w:rsidRPr="001E7FDA">
        <w:rPr>
          <w:rFonts w:ascii="Arial" w:hAnsi="Arial"/>
          <w:color w:val="000000"/>
        </w:rPr>
        <w:t xml:space="preserve"> etapas do trabalho a serem realizadas para que se alcance o objetivo geral. Utilizar v</w:t>
      </w:r>
      <w:r>
        <w:rPr>
          <w:rFonts w:ascii="Arial" w:hAnsi="Arial"/>
          <w:color w:val="000000"/>
        </w:rPr>
        <w:t>erbos para iniciar os objetivos, conforme sugestão abaixo:</w:t>
      </w:r>
    </w:p>
    <w:p w:rsidR="008030CE" w:rsidRPr="001E7FDA" w:rsidRDefault="008030CE" w:rsidP="003F7D12">
      <w:pPr>
        <w:numPr>
          <w:ilvl w:val="0"/>
          <w:numId w:val="7"/>
        </w:numPr>
        <w:spacing w:after="0" w:line="360" w:lineRule="auto"/>
        <w:jc w:val="both"/>
        <w:rPr>
          <w:rFonts w:ascii="Arial" w:hAnsi="Arial"/>
          <w:color w:val="000000"/>
        </w:rPr>
      </w:pPr>
      <w:r w:rsidRPr="001E7FDA">
        <w:rPr>
          <w:rFonts w:ascii="Arial" w:hAnsi="Arial"/>
          <w:color w:val="000000"/>
        </w:rPr>
        <w:t>Exploratórios (conhecer, identificar, levantar, descobrir)</w:t>
      </w:r>
      <w:r>
        <w:rPr>
          <w:rFonts w:ascii="Arial" w:hAnsi="Arial"/>
          <w:color w:val="000000"/>
        </w:rPr>
        <w:t>.</w:t>
      </w:r>
    </w:p>
    <w:p w:rsidR="008030CE" w:rsidRPr="001E7FDA" w:rsidRDefault="008030CE" w:rsidP="003F7D12">
      <w:pPr>
        <w:numPr>
          <w:ilvl w:val="0"/>
          <w:numId w:val="7"/>
        </w:numPr>
        <w:spacing w:after="0" w:line="360" w:lineRule="auto"/>
        <w:jc w:val="both"/>
        <w:rPr>
          <w:rFonts w:ascii="Arial" w:hAnsi="Arial"/>
          <w:color w:val="000000"/>
        </w:rPr>
      </w:pPr>
      <w:r w:rsidRPr="001E7FDA">
        <w:rPr>
          <w:rFonts w:ascii="Arial" w:hAnsi="Arial"/>
          <w:color w:val="000000"/>
        </w:rPr>
        <w:t>Descritivos (caracterizar, descrever, traçar, determinar)</w:t>
      </w:r>
      <w:r>
        <w:rPr>
          <w:rFonts w:ascii="Arial" w:hAnsi="Arial"/>
          <w:color w:val="000000"/>
        </w:rPr>
        <w:t>.</w:t>
      </w:r>
    </w:p>
    <w:p w:rsidR="008030CE" w:rsidRPr="001E7FDA" w:rsidRDefault="008030CE" w:rsidP="003F7D12">
      <w:pPr>
        <w:numPr>
          <w:ilvl w:val="0"/>
          <w:numId w:val="7"/>
        </w:numPr>
        <w:spacing w:after="0" w:line="360" w:lineRule="auto"/>
        <w:jc w:val="both"/>
        <w:rPr>
          <w:rFonts w:ascii="Arial" w:hAnsi="Arial"/>
          <w:color w:val="000000"/>
        </w:rPr>
      </w:pPr>
      <w:r w:rsidRPr="001E7FDA">
        <w:rPr>
          <w:rFonts w:ascii="Arial" w:hAnsi="Arial"/>
          <w:color w:val="000000"/>
        </w:rPr>
        <w:t>Explicativos (analisar, avaliar, verificar, explicar)</w:t>
      </w:r>
      <w:r>
        <w:rPr>
          <w:rFonts w:ascii="Arial" w:hAnsi="Arial"/>
          <w:color w:val="000000"/>
        </w:rPr>
        <w:t>.</w:t>
      </w:r>
    </w:p>
    <w:p w:rsidR="008030CE" w:rsidRDefault="008030CE" w:rsidP="003F7D12">
      <w:pPr>
        <w:spacing w:after="0" w:line="360" w:lineRule="auto"/>
        <w:ind w:left="720"/>
        <w:jc w:val="both"/>
        <w:rPr>
          <w:rFonts w:ascii="Arial" w:hAnsi="Arial"/>
        </w:rPr>
      </w:pPr>
    </w:p>
    <w:p w:rsidR="008030CE" w:rsidRDefault="008030CE" w:rsidP="003F7D12">
      <w:pPr>
        <w:spacing w:after="0" w:line="360" w:lineRule="auto"/>
        <w:rPr>
          <w:rFonts w:ascii="Arial" w:hAnsi="Arial"/>
        </w:rPr>
      </w:pPr>
    </w:p>
    <w:p w:rsidR="008030CE" w:rsidRDefault="008030CE" w:rsidP="003F7D12">
      <w:pPr>
        <w:spacing w:after="0" w:line="360" w:lineRule="auto"/>
        <w:rPr>
          <w:rFonts w:ascii="Arial" w:hAnsi="Arial"/>
        </w:rPr>
      </w:pPr>
    </w:p>
    <w:p w:rsidR="008030CE" w:rsidRDefault="008030CE" w:rsidP="003F7D12">
      <w:pPr>
        <w:spacing w:after="0" w:line="360" w:lineRule="auto"/>
        <w:rPr>
          <w:rFonts w:ascii="Arial" w:hAnsi="Arial"/>
        </w:rPr>
      </w:pPr>
    </w:p>
    <w:p w:rsidR="008030CE" w:rsidRDefault="008030CE" w:rsidP="003F7D12">
      <w:pPr>
        <w:spacing w:after="0" w:line="360" w:lineRule="auto"/>
        <w:rPr>
          <w:rFonts w:ascii="Arial" w:hAnsi="Arial"/>
        </w:rPr>
      </w:pPr>
    </w:p>
    <w:p w:rsidR="008030CE" w:rsidRDefault="008030CE" w:rsidP="003F7D12">
      <w:pPr>
        <w:spacing w:after="0" w:line="360" w:lineRule="auto"/>
        <w:rPr>
          <w:rFonts w:ascii="Arial" w:hAnsi="Arial"/>
        </w:rPr>
      </w:pPr>
    </w:p>
    <w:p w:rsidR="008030CE" w:rsidRDefault="008030CE" w:rsidP="003F7D12">
      <w:pPr>
        <w:spacing w:after="0" w:line="360" w:lineRule="auto"/>
        <w:rPr>
          <w:rFonts w:ascii="Arial" w:hAnsi="Arial"/>
        </w:rPr>
      </w:pPr>
    </w:p>
    <w:p w:rsidR="003F7D12" w:rsidRDefault="003F7D12" w:rsidP="003F7D12">
      <w:pPr>
        <w:spacing w:after="0" w:line="360" w:lineRule="auto"/>
        <w:rPr>
          <w:rFonts w:ascii="Arial" w:hAnsi="Arial"/>
        </w:rPr>
      </w:pPr>
    </w:p>
    <w:p w:rsidR="003F7D12" w:rsidRDefault="003F7D12" w:rsidP="003F7D12">
      <w:pPr>
        <w:spacing w:after="0" w:line="360" w:lineRule="auto"/>
        <w:rPr>
          <w:rFonts w:ascii="Arial" w:hAnsi="Arial"/>
        </w:rPr>
      </w:pPr>
    </w:p>
    <w:p w:rsidR="003F7D12" w:rsidRDefault="003F7D12" w:rsidP="003F7D12">
      <w:pPr>
        <w:spacing w:after="0" w:line="360" w:lineRule="auto"/>
        <w:rPr>
          <w:rFonts w:ascii="Arial" w:hAnsi="Arial"/>
        </w:rPr>
      </w:pPr>
    </w:p>
    <w:p w:rsidR="003F7D12" w:rsidRDefault="003F7D12" w:rsidP="003F7D12">
      <w:pPr>
        <w:spacing w:after="0" w:line="360" w:lineRule="auto"/>
        <w:rPr>
          <w:rFonts w:ascii="Arial" w:hAnsi="Arial"/>
        </w:rPr>
      </w:pPr>
    </w:p>
    <w:p w:rsidR="003F7D12" w:rsidRDefault="003F7D12" w:rsidP="003F7D12">
      <w:pPr>
        <w:spacing w:after="0" w:line="360" w:lineRule="auto"/>
        <w:rPr>
          <w:rFonts w:ascii="Arial" w:hAnsi="Arial"/>
        </w:rPr>
      </w:pPr>
    </w:p>
    <w:p w:rsidR="003F7D12" w:rsidRDefault="003F7D12" w:rsidP="003F7D12">
      <w:pPr>
        <w:spacing w:after="0" w:line="360" w:lineRule="auto"/>
        <w:rPr>
          <w:rFonts w:ascii="Arial" w:hAnsi="Arial"/>
        </w:rPr>
      </w:pPr>
    </w:p>
    <w:p w:rsidR="003F7D12" w:rsidRDefault="003F7D12" w:rsidP="003F7D12">
      <w:pPr>
        <w:spacing w:after="0" w:line="360" w:lineRule="auto"/>
        <w:rPr>
          <w:rFonts w:ascii="Arial" w:hAnsi="Arial"/>
        </w:rPr>
      </w:pPr>
    </w:p>
    <w:p w:rsidR="003F7D12" w:rsidRDefault="003F7D12" w:rsidP="003F7D12">
      <w:pPr>
        <w:spacing w:after="0" w:line="360" w:lineRule="auto"/>
        <w:rPr>
          <w:rFonts w:ascii="Arial" w:hAnsi="Arial"/>
        </w:rPr>
      </w:pPr>
    </w:p>
    <w:p w:rsidR="003F7D12" w:rsidRDefault="003F7D12" w:rsidP="003F7D12">
      <w:pPr>
        <w:spacing w:after="0" w:line="360" w:lineRule="auto"/>
        <w:rPr>
          <w:rFonts w:ascii="Arial" w:hAnsi="Arial"/>
        </w:rPr>
      </w:pPr>
    </w:p>
    <w:p w:rsidR="003F7D12" w:rsidRDefault="003F7D12" w:rsidP="003F7D12">
      <w:pPr>
        <w:spacing w:after="0" w:line="360" w:lineRule="auto"/>
        <w:rPr>
          <w:rFonts w:ascii="Arial" w:hAnsi="Arial"/>
        </w:rPr>
      </w:pPr>
    </w:p>
    <w:p w:rsidR="003F7D12" w:rsidRDefault="003F7D12" w:rsidP="003F7D12">
      <w:pPr>
        <w:spacing w:after="0" w:line="360" w:lineRule="auto"/>
        <w:rPr>
          <w:rFonts w:ascii="Arial" w:hAnsi="Arial"/>
        </w:rPr>
      </w:pPr>
    </w:p>
    <w:p w:rsidR="003F7D12" w:rsidRDefault="003F7D12" w:rsidP="003F7D12">
      <w:pPr>
        <w:spacing w:after="0" w:line="360" w:lineRule="auto"/>
        <w:rPr>
          <w:rFonts w:ascii="Arial" w:hAnsi="Arial"/>
        </w:rPr>
      </w:pPr>
    </w:p>
    <w:p w:rsidR="003F7D12" w:rsidRDefault="003F7D12" w:rsidP="003F7D12">
      <w:pPr>
        <w:spacing w:after="0" w:line="360" w:lineRule="auto"/>
        <w:rPr>
          <w:rFonts w:ascii="Arial" w:hAnsi="Arial"/>
        </w:rPr>
      </w:pPr>
    </w:p>
    <w:p w:rsidR="003F7D12" w:rsidRDefault="003F7D12" w:rsidP="003F7D12">
      <w:pPr>
        <w:spacing w:after="0" w:line="360" w:lineRule="auto"/>
        <w:rPr>
          <w:rFonts w:ascii="Arial" w:hAnsi="Arial"/>
        </w:rPr>
      </w:pPr>
    </w:p>
    <w:p w:rsidR="003F7D12" w:rsidRDefault="003F7D12" w:rsidP="003F7D12">
      <w:pPr>
        <w:spacing w:after="0" w:line="360" w:lineRule="auto"/>
        <w:rPr>
          <w:rFonts w:ascii="Arial" w:hAnsi="Arial"/>
        </w:rPr>
      </w:pPr>
    </w:p>
    <w:p w:rsidR="003F7D12" w:rsidRDefault="003F7D12" w:rsidP="003F7D12">
      <w:pPr>
        <w:spacing w:after="0" w:line="360" w:lineRule="auto"/>
        <w:rPr>
          <w:rFonts w:ascii="Arial" w:hAnsi="Arial"/>
        </w:rPr>
      </w:pPr>
    </w:p>
    <w:p w:rsidR="008030CE" w:rsidRDefault="008030CE" w:rsidP="003F7D12">
      <w:pPr>
        <w:numPr>
          <w:ilvl w:val="0"/>
          <w:numId w:val="13"/>
        </w:numPr>
        <w:spacing w:after="0" w:line="360" w:lineRule="auto"/>
        <w:rPr>
          <w:rFonts w:ascii="Arial" w:hAnsi="Arial"/>
          <w:b/>
          <w:sz w:val="28"/>
        </w:rPr>
      </w:pPr>
      <w:r>
        <w:rPr>
          <w:rFonts w:ascii="Arial" w:hAnsi="Arial"/>
          <w:b/>
          <w:sz w:val="28"/>
        </w:rPr>
        <w:lastRenderedPageBreak/>
        <w:t xml:space="preserve">JUSTIFICATIVA                </w:t>
      </w:r>
    </w:p>
    <w:p w:rsidR="008030CE" w:rsidRDefault="008030CE" w:rsidP="003F7D12">
      <w:pPr>
        <w:spacing w:after="0" w:line="360" w:lineRule="auto"/>
        <w:ind w:left="720"/>
        <w:rPr>
          <w:rFonts w:ascii="Arial" w:hAnsi="Arial"/>
        </w:rPr>
      </w:pPr>
    </w:p>
    <w:p w:rsidR="008030CE" w:rsidRPr="001E7FDA" w:rsidRDefault="008030CE" w:rsidP="003F7D12">
      <w:pPr>
        <w:pStyle w:val="Recuodecorpodetexto2"/>
        <w:spacing w:line="360" w:lineRule="auto"/>
        <w:ind w:left="0" w:firstLine="708"/>
        <w:rPr>
          <w:rFonts w:ascii="Arial" w:hAnsi="Arial"/>
          <w:color w:val="000000"/>
          <w:sz w:val="24"/>
        </w:rPr>
      </w:pPr>
      <w:r w:rsidRPr="001E7FDA">
        <w:rPr>
          <w:rFonts w:ascii="Arial" w:hAnsi="Arial"/>
          <w:color w:val="000000"/>
          <w:sz w:val="24"/>
        </w:rPr>
        <w:t>Consiste na apresentação, de forma clara, objetiva e rica em detalhes, das razões de ordem teórica ou prática que justificam a realização da pesquisa ou o tema proposto para avaliação inicial. No caso de pesquisa de natureza científica ou acadêmica, a justificativa deve indicar:</w:t>
      </w:r>
    </w:p>
    <w:p w:rsidR="008030CE" w:rsidRPr="001E7FDA" w:rsidRDefault="008030CE" w:rsidP="003F7D12">
      <w:pPr>
        <w:numPr>
          <w:ilvl w:val="0"/>
          <w:numId w:val="6"/>
        </w:numPr>
        <w:tabs>
          <w:tab w:val="clear" w:pos="1440"/>
          <w:tab w:val="num" w:pos="1134"/>
        </w:tabs>
        <w:spacing w:after="0" w:line="360" w:lineRule="auto"/>
        <w:ind w:left="1134"/>
        <w:jc w:val="both"/>
        <w:rPr>
          <w:rFonts w:ascii="Arial" w:hAnsi="Arial"/>
          <w:color w:val="000000"/>
        </w:rPr>
      </w:pPr>
      <w:r w:rsidRPr="001E7FDA">
        <w:rPr>
          <w:rFonts w:ascii="Arial" w:hAnsi="Arial"/>
          <w:color w:val="000000"/>
        </w:rPr>
        <w:t>A relevância social do problema a ser investigado.</w:t>
      </w:r>
    </w:p>
    <w:p w:rsidR="008030CE" w:rsidRPr="001E7FDA" w:rsidRDefault="008030CE" w:rsidP="003F7D12">
      <w:pPr>
        <w:numPr>
          <w:ilvl w:val="0"/>
          <w:numId w:val="6"/>
        </w:numPr>
        <w:tabs>
          <w:tab w:val="clear" w:pos="1440"/>
          <w:tab w:val="num" w:pos="1134"/>
        </w:tabs>
        <w:spacing w:after="0" w:line="360" w:lineRule="auto"/>
        <w:ind w:left="1134"/>
        <w:jc w:val="both"/>
        <w:rPr>
          <w:rFonts w:ascii="Arial" w:hAnsi="Arial"/>
          <w:color w:val="000000"/>
        </w:rPr>
      </w:pPr>
      <w:r w:rsidRPr="001E7FDA">
        <w:rPr>
          <w:rFonts w:ascii="Arial" w:hAnsi="Arial"/>
          <w:color w:val="000000"/>
        </w:rPr>
        <w:t>As contribui</w:t>
      </w:r>
      <w:r>
        <w:rPr>
          <w:rFonts w:ascii="Arial" w:hAnsi="Arial"/>
          <w:color w:val="000000"/>
        </w:rPr>
        <w:t>ções que a pesquisa pode trazer</w:t>
      </w:r>
      <w:r w:rsidRPr="001E7FDA">
        <w:rPr>
          <w:rFonts w:ascii="Arial" w:hAnsi="Arial"/>
          <w:color w:val="000000"/>
        </w:rPr>
        <w:t xml:space="preserve"> no sentido de proporcionar respostas aos problemas propostos ou ampliar</w:t>
      </w:r>
      <w:r>
        <w:rPr>
          <w:rFonts w:ascii="Arial" w:hAnsi="Arial"/>
          <w:color w:val="000000"/>
        </w:rPr>
        <w:t xml:space="preserve"> </w:t>
      </w:r>
      <w:r w:rsidRPr="001E7FDA">
        <w:rPr>
          <w:rFonts w:ascii="Arial" w:hAnsi="Arial"/>
          <w:color w:val="000000"/>
        </w:rPr>
        <w:t>as formulações teóricas a esse respeito.</w:t>
      </w:r>
    </w:p>
    <w:p w:rsidR="008030CE" w:rsidRPr="001E7FDA" w:rsidRDefault="008030CE" w:rsidP="003F7D12">
      <w:pPr>
        <w:numPr>
          <w:ilvl w:val="0"/>
          <w:numId w:val="6"/>
        </w:numPr>
        <w:tabs>
          <w:tab w:val="clear" w:pos="1440"/>
          <w:tab w:val="num" w:pos="1134"/>
        </w:tabs>
        <w:spacing w:after="0" w:line="360" w:lineRule="auto"/>
        <w:ind w:left="1134"/>
        <w:jc w:val="both"/>
        <w:rPr>
          <w:rFonts w:ascii="Arial" w:hAnsi="Arial"/>
          <w:color w:val="000000"/>
        </w:rPr>
      </w:pPr>
      <w:r w:rsidRPr="001E7FDA">
        <w:rPr>
          <w:rFonts w:ascii="Arial" w:hAnsi="Arial"/>
          <w:color w:val="000000"/>
        </w:rPr>
        <w:t>O estágio de desenvolvimento dos conhecimentos referentes ao tema.</w:t>
      </w:r>
    </w:p>
    <w:p w:rsidR="008030CE" w:rsidRPr="001E7FDA" w:rsidRDefault="008030CE" w:rsidP="003F7D12">
      <w:pPr>
        <w:numPr>
          <w:ilvl w:val="0"/>
          <w:numId w:val="6"/>
        </w:numPr>
        <w:tabs>
          <w:tab w:val="clear" w:pos="1440"/>
          <w:tab w:val="num" w:pos="1134"/>
        </w:tabs>
        <w:spacing w:after="0" w:line="360" w:lineRule="auto"/>
        <w:ind w:left="1134"/>
        <w:jc w:val="both"/>
        <w:rPr>
          <w:rFonts w:ascii="Arial" w:hAnsi="Arial"/>
          <w:color w:val="000000"/>
        </w:rPr>
      </w:pPr>
      <w:r w:rsidRPr="001E7FDA">
        <w:rPr>
          <w:rFonts w:ascii="Arial" w:hAnsi="Arial"/>
          <w:color w:val="000000"/>
        </w:rPr>
        <w:t>A possibilidade de sugerir modificações no âmbito da realidade proposta pelo tema.</w:t>
      </w:r>
    </w:p>
    <w:p w:rsidR="008030CE" w:rsidRDefault="008030CE" w:rsidP="003F7D12">
      <w:pPr>
        <w:spacing w:after="0" w:line="360" w:lineRule="auto"/>
        <w:rPr>
          <w:rFonts w:ascii="Arial" w:hAnsi="Arial"/>
        </w:rPr>
      </w:pPr>
    </w:p>
    <w:p w:rsidR="008030CE" w:rsidRDefault="008030CE" w:rsidP="003F7D12">
      <w:pPr>
        <w:spacing w:after="0" w:line="360" w:lineRule="auto"/>
        <w:rPr>
          <w:rFonts w:ascii="Arial" w:hAnsi="Arial"/>
        </w:rPr>
      </w:pPr>
    </w:p>
    <w:p w:rsidR="008030CE" w:rsidRDefault="008030CE" w:rsidP="003F7D12">
      <w:pPr>
        <w:spacing w:after="0" w:line="360" w:lineRule="auto"/>
        <w:rPr>
          <w:rFonts w:ascii="Arial" w:hAnsi="Arial"/>
        </w:rPr>
      </w:pPr>
    </w:p>
    <w:p w:rsidR="008030CE" w:rsidRDefault="008030CE" w:rsidP="003F7D12">
      <w:pPr>
        <w:spacing w:after="0" w:line="360" w:lineRule="auto"/>
        <w:rPr>
          <w:rFonts w:ascii="Arial" w:hAnsi="Arial"/>
        </w:rPr>
      </w:pPr>
    </w:p>
    <w:p w:rsidR="008030CE" w:rsidRDefault="008030CE" w:rsidP="003F7D12">
      <w:pPr>
        <w:spacing w:after="0" w:line="360" w:lineRule="auto"/>
        <w:rPr>
          <w:rFonts w:ascii="Arial" w:hAnsi="Arial"/>
        </w:rPr>
      </w:pPr>
    </w:p>
    <w:p w:rsidR="008030CE" w:rsidRDefault="008030CE" w:rsidP="003F7D12">
      <w:pPr>
        <w:spacing w:after="0" w:line="360" w:lineRule="auto"/>
        <w:rPr>
          <w:rFonts w:ascii="Arial" w:hAnsi="Arial"/>
        </w:rPr>
      </w:pPr>
    </w:p>
    <w:p w:rsidR="008030CE" w:rsidRDefault="008030CE" w:rsidP="003F7D12">
      <w:pPr>
        <w:spacing w:after="0" w:line="360" w:lineRule="auto"/>
        <w:rPr>
          <w:rFonts w:ascii="Arial" w:hAnsi="Arial"/>
        </w:rPr>
      </w:pPr>
    </w:p>
    <w:p w:rsidR="008030CE" w:rsidRDefault="008030CE" w:rsidP="003F7D12">
      <w:pPr>
        <w:spacing w:after="0" w:line="360" w:lineRule="auto"/>
        <w:rPr>
          <w:rFonts w:ascii="Arial" w:hAnsi="Arial"/>
        </w:rPr>
      </w:pPr>
    </w:p>
    <w:p w:rsidR="008030CE" w:rsidRDefault="008030CE" w:rsidP="003F7D12">
      <w:pPr>
        <w:spacing w:after="0" w:line="360" w:lineRule="auto"/>
        <w:rPr>
          <w:rFonts w:ascii="Arial" w:hAnsi="Arial"/>
        </w:rPr>
      </w:pPr>
    </w:p>
    <w:p w:rsidR="003F7D12" w:rsidRDefault="003F7D12" w:rsidP="003F7D12">
      <w:pPr>
        <w:spacing w:after="0" w:line="360" w:lineRule="auto"/>
        <w:rPr>
          <w:rFonts w:ascii="Arial" w:hAnsi="Arial"/>
        </w:rPr>
      </w:pPr>
    </w:p>
    <w:p w:rsidR="003F7D12" w:rsidRDefault="003F7D12" w:rsidP="003F7D12">
      <w:pPr>
        <w:spacing w:after="0" w:line="360" w:lineRule="auto"/>
        <w:rPr>
          <w:rFonts w:ascii="Arial" w:hAnsi="Arial"/>
        </w:rPr>
      </w:pPr>
    </w:p>
    <w:p w:rsidR="003F7D12" w:rsidRDefault="003F7D12" w:rsidP="003F7D12">
      <w:pPr>
        <w:spacing w:after="0" w:line="360" w:lineRule="auto"/>
        <w:rPr>
          <w:rFonts w:ascii="Arial" w:hAnsi="Arial"/>
        </w:rPr>
      </w:pPr>
    </w:p>
    <w:p w:rsidR="003F7D12" w:rsidRDefault="003F7D12" w:rsidP="003F7D12">
      <w:pPr>
        <w:spacing w:after="0" w:line="360" w:lineRule="auto"/>
        <w:rPr>
          <w:rFonts w:ascii="Arial" w:hAnsi="Arial"/>
        </w:rPr>
      </w:pPr>
    </w:p>
    <w:p w:rsidR="003F7D12" w:rsidRDefault="003F7D12" w:rsidP="003F7D12">
      <w:pPr>
        <w:spacing w:after="0" w:line="360" w:lineRule="auto"/>
        <w:rPr>
          <w:rFonts w:ascii="Arial" w:hAnsi="Arial"/>
        </w:rPr>
      </w:pPr>
    </w:p>
    <w:p w:rsidR="003F7D12" w:rsidRDefault="003F7D12" w:rsidP="003F7D12">
      <w:pPr>
        <w:spacing w:after="0" w:line="360" w:lineRule="auto"/>
        <w:rPr>
          <w:rFonts w:ascii="Arial" w:hAnsi="Arial"/>
        </w:rPr>
      </w:pPr>
    </w:p>
    <w:p w:rsidR="003F7D12" w:rsidRDefault="003F7D12" w:rsidP="003F7D12">
      <w:pPr>
        <w:spacing w:after="0" w:line="360" w:lineRule="auto"/>
        <w:rPr>
          <w:rFonts w:ascii="Arial" w:hAnsi="Arial"/>
        </w:rPr>
      </w:pPr>
    </w:p>
    <w:p w:rsidR="003F7D12" w:rsidRDefault="003F7D12" w:rsidP="003F7D12">
      <w:pPr>
        <w:spacing w:after="0" w:line="360" w:lineRule="auto"/>
        <w:rPr>
          <w:rFonts w:ascii="Arial" w:hAnsi="Arial"/>
        </w:rPr>
      </w:pPr>
    </w:p>
    <w:p w:rsidR="003F7D12" w:rsidRDefault="003F7D12" w:rsidP="003F7D12">
      <w:pPr>
        <w:spacing w:after="0" w:line="360" w:lineRule="auto"/>
        <w:rPr>
          <w:rFonts w:ascii="Arial" w:hAnsi="Arial"/>
        </w:rPr>
      </w:pPr>
    </w:p>
    <w:p w:rsidR="003F7D12" w:rsidRDefault="003F7D12" w:rsidP="003F7D12">
      <w:pPr>
        <w:spacing w:after="0" w:line="360" w:lineRule="auto"/>
        <w:rPr>
          <w:rFonts w:ascii="Arial" w:hAnsi="Arial"/>
        </w:rPr>
      </w:pPr>
    </w:p>
    <w:p w:rsidR="003F7D12" w:rsidRDefault="003F7D12" w:rsidP="003F7D12">
      <w:pPr>
        <w:spacing w:after="0" w:line="360" w:lineRule="auto"/>
        <w:rPr>
          <w:rFonts w:ascii="Arial" w:hAnsi="Arial"/>
        </w:rPr>
      </w:pPr>
    </w:p>
    <w:p w:rsidR="003F7D12" w:rsidRDefault="003F7D12" w:rsidP="003F7D12">
      <w:pPr>
        <w:spacing w:after="0" w:line="360" w:lineRule="auto"/>
        <w:rPr>
          <w:rFonts w:ascii="Arial" w:hAnsi="Arial"/>
        </w:rPr>
      </w:pPr>
    </w:p>
    <w:p w:rsidR="003F7D12" w:rsidRDefault="003F7D12" w:rsidP="003F7D12">
      <w:pPr>
        <w:spacing w:after="0" w:line="360" w:lineRule="auto"/>
        <w:rPr>
          <w:rFonts w:ascii="Arial" w:hAnsi="Arial"/>
        </w:rPr>
      </w:pPr>
    </w:p>
    <w:p w:rsidR="003F7D12" w:rsidRDefault="003F7D12" w:rsidP="003F7D12">
      <w:pPr>
        <w:spacing w:after="0" w:line="360" w:lineRule="auto"/>
        <w:rPr>
          <w:rFonts w:ascii="Arial" w:hAnsi="Arial"/>
        </w:rPr>
      </w:pPr>
    </w:p>
    <w:p w:rsidR="008030CE" w:rsidRPr="00584D98" w:rsidRDefault="008030CE" w:rsidP="003F7D12">
      <w:pPr>
        <w:numPr>
          <w:ilvl w:val="0"/>
          <w:numId w:val="13"/>
        </w:numPr>
        <w:spacing w:after="0" w:line="360" w:lineRule="auto"/>
        <w:jc w:val="both"/>
        <w:rPr>
          <w:rFonts w:ascii="Arial" w:hAnsi="Arial"/>
          <w:b/>
          <w:sz w:val="28"/>
        </w:rPr>
      </w:pPr>
      <w:r>
        <w:rPr>
          <w:rFonts w:ascii="Arial" w:hAnsi="Arial"/>
          <w:b/>
          <w:sz w:val="28"/>
        </w:rPr>
        <w:lastRenderedPageBreak/>
        <w:t xml:space="preserve">FUNDAMENTAÇÃO TEÓRICA         </w:t>
      </w:r>
      <w:r>
        <w:rPr>
          <w:rFonts w:ascii="Arial" w:hAnsi="Arial"/>
          <w:b/>
          <w:color w:val="FF0000"/>
          <w:sz w:val="28"/>
        </w:rPr>
        <w:t xml:space="preserve">                   </w:t>
      </w:r>
    </w:p>
    <w:p w:rsidR="008030CE" w:rsidRDefault="008030CE" w:rsidP="003F7D12">
      <w:pPr>
        <w:spacing w:after="0" w:line="360" w:lineRule="auto"/>
        <w:jc w:val="both"/>
        <w:rPr>
          <w:rFonts w:ascii="Arial" w:hAnsi="Arial"/>
        </w:rPr>
      </w:pPr>
    </w:p>
    <w:p w:rsidR="008030CE" w:rsidRDefault="008030CE" w:rsidP="003F7D12">
      <w:pPr>
        <w:pStyle w:val="Corpodetexto"/>
        <w:spacing w:line="360" w:lineRule="auto"/>
        <w:jc w:val="both"/>
        <w:rPr>
          <w:rFonts w:ascii="Arial" w:hAnsi="Arial"/>
        </w:rPr>
      </w:pPr>
      <w:r>
        <w:rPr>
          <w:rFonts w:ascii="Arial" w:hAnsi="Arial"/>
        </w:rPr>
        <w:tab/>
        <w:t>Pesquisa alguma começa do zero, alguém ou um grupo, provavelmente já realizou pesquisas semelhantes, ou complementares de certos aspectos da pesquisa pretendida. É fundamental uma procura de tais fontes, documentais ou referências bibliográficas, para que não haja duplicação de esforços.</w:t>
      </w:r>
    </w:p>
    <w:p w:rsidR="008030CE" w:rsidRDefault="008030CE" w:rsidP="003F7D12">
      <w:pPr>
        <w:pStyle w:val="Corpodetexto"/>
        <w:numPr>
          <w:ilvl w:val="0"/>
          <w:numId w:val="8"/>
        </w:numPr>
        <w:spacing w:line="360" w:lineRule="auto"/>
        <w:jc w:val="both"/>
        <w:rPr>
          <w:rFonts w:ascii="Arial" w:hAnsi="Arial"/>
        </w:rPr>
      </w:pPr>
      <w:r>
        <w:rPr>
          <w:rFonts w:ascii="Arial" w:hAnsi="Arial"/>
        </w:rPr>
        <w:t>A literatura indicada deverá ser condizente com o problema em estudo.</w:t>
      </w:r>
    </w:p>
    <w:p w:rsidR="008030CE" w:rsidRDefault="008030CE" w:rsidP="003F7D12">
      <w:pPr>
        <w:numPr>
          <w:ilvl w:val="0"/>
          <w:numId w:val="8"/>
        </w:numPr>
        <w:spacing w:after="0" w:line="360" w:lineRule="auto"/>
        <w:jc w:val="both"/>
        <w:rPr>
          <w:rFonts w:ascii="Arial" w:hAnsi="Arial"/>
        </w:rPr>
      </w:pPr>
      <w:r>
        <w:rPr>
          <w:rFonts w:ascii="Arial" w:hAnsi="Arial"/>
        </w:rPr>
        <w:t>Citar literatura relevante e atual sobre o assunto a ser estudado.</w:t>
      </w:r>
    </w:p>
    <w:p w:rsidR="008030CE" w:rsidRDefault="008030CE" w:rsidP="003F7D12">
      <w:pPr>
        <w:numPr>
          <w:ilvl w:val="0"/>
          <w:numId w:val="8"/>
        </w:numPr>
        <w:spacing w:after="0" w:line="360" w:lineRule="auto"/>
        <w:jc w:val="both"/>
        <w:rPr>
          <w:rFonts w:ascii="Arial" w:hAnsi="Arial"/>
        </w:rPr>
      </w:pPr>
      <w:r>
        <w:rPr>
          <w:rFonts w:ascii="Arial" w:hAnsi="Arial"/>
        </w:rPr>
        <w:t>Apontar alguns dos autores que serão consultados.</w:t>
      </w:r>
    </w:p>
    <w:p w:rsidR="008030CE" w:rsidRDefault="008030CE" w:rsidP="003F7D12">
      <w:pPr>
        <w:numPr>
          <w:ilvl w:val="0"/>
          <w:numId w:val="8"/>
        </w:numPr>
        <w:spacing w:after="0" w:line="360" w:lineRule="auto"/>
        <w:jc w:val="both"/>
        <w:rPr>
          <w:rFonts w:ascii="Arial" w:hAnsi="Arial"/>
        </w:rPr>
      </w:pPr>
      <w:r>
        <w:rPr>
          <w:rFonts w:ascii="Arial" w:hAnsi="Arial"/>
        </w:rPr>
        <w:t>Demonstrar entendimento da literatura existente sobre o tema.</w:t>
      </w:r>
    </w:p>
    <w:p w:rsidR="008030CE" w:rsidRDefault="008030CE" w:rsidP="003F7D12">
      <w:pPr>
        <w:numPr>
          <w:ilvl w:val="0"/>
          <w:numId w:val="8"/>
        </w:numPr>
        <w:spacing w:after="0" w:line="360" w:lineRule="auto"/>
        <w:jc w:val="both"/>
        <w:rPr>
          <w:rFonts w:ascii="Arial" w:hAnsi="Arial"/>
        </w:rPr>
      </w:pPr>
      <w:r>
        <w:rPr>
          <w:rFonts w:ascii="Arial" w:hAnsi="Arial"/>
        </w:rPr>
        <w:t xml:space="preserve">As citações devem estar de acordo com a ABNT atualizada para trabalhos acadêmicos, obedecendo aos cuidados para não incidir em plágio. </w:t>
      </w:r>
    </w:p>
    <w:p w:rsidR="008030CE" w:rsidRDefault="008030CE" w:rsidP="003F7D12">
      <w:pPr>
        <w:spacing w:after="0" w:line="360" w:lineRule="auto"/>
        <w:ind w:left="360"/>
        <w:jc w:val="both"/>
        <w:rPr>
          <w:rFonts w:ascii="Arial" w:hAnsi="Arial"/>
        </w:rPr>
      </w:pPr>
    </w:p>
    <w:p w:rsidR="008030CE" w:rsidRDefault="008030CE" w:rsidP="003F7D12">
      <w:pPr>
        <w:spacing w:after="0" w:line="360" w:lineRule="auto"/>
        <w:ind w:left="360"/>
        <w:jc w:val="both"/>
        <w:rPr>
          <w:rFonts w:ascii="Arial" w:hAnsi="Arial"/>
        </w:rPr>
      </w:pPr>
    </w:p>
    <w:p w:rsidR="008030CE" w:rsidRDefault="008030CE" w:rsidP="003F7D12">
      <w:pPr>
        <w:spacing w:after="0" w:line="360" w:lineRule="auto"/>
        <w:ind w:left="360"/>
        <w:jc w:val="both"/>
        <w:rPr>
          <w:rFonts w:ascii="Arial" w:hAnsi="Arial"/>
        </w:rPr>
      </w:pPr>
    </w:p>
    <w:p w:rsidR="008030CE" w:rsidRDefault="008030CE" w:rsidP="003F7D12">
      <w:pPr>
        <w:spacing w:after="0" w:line="360" w:lineRule="auto"/>
        <w:ind w:left="360"/>
        <w:jc w:val="both"/>
        <w:rPr>
          <w:rFonts w:ascii="Arial" w:hAnsi="Arial"/>
        </w:rPr>
      </w:pPr>
    </w:p>
    <w:p w:rsidR="008030CE" w:rsidRDefault="008030CE" w:rsidP="003F7D12">
      <w:pPr>
        <w:spacing w:after="0" w:line="360" w:lineRule="auto"/>
        <w:ind w:left="360"/>
        <w:jc w:val="both"/>
        <w:rPr>
          <w:rFonts w:ascii="Arial" w:hAnsi="Arial"/>
        </w:rPr>
      </w:pPr>
    </w:p>
    <w:p w:rsidR="008030CE" w:rsidRDefault="008030CE" w:rsidP="003F7D12">
      <w:pPr>
        <w:spacing w:after="0" w:line="360" w:lineRule="auto"/>
        <w:ind w:left="360"/>
        <w:jc w:val="both"/>
        <w:rPr>
          <w:rFonts w:ascii="Arial" w:hAnsi="Arial"/>
        </w:rPr>
      </w:pPr>
    </w:p>
    <w:p w:rsidR="008030CE" w:rsidRDefault="008030CE" w:rsidP="003F7D12">
      <w:pPr>
        <w:spacing w:after="0" w:line="360" w:lineRule="auto"/>
        <w:ind w:left="360"/>
        <w:jc w:val="both"/>
        <w:rPr>
          <w:rFonts w:ascii="Arial" w:hAnsi="Arial"/>
        </w:rPr>
      </w:pPr>
    </w:p>
    <w:p w:rsidR="008030CE" w:rsidRDefault="008030CE" w:rsidP="003F7D12">
      <w:pPr>
        <w:spacing w:after="0" w:line="360" w:lineRule="auto"/>
        <w:ind w:left="360"/>
        <w:jc w:val="both"/>
        <w:rPr>
          <w:rFonts w:ascii="Arial" w:hAnsi="Arial"/>
        </w:rPr>
      </w:pPr>
    </w:p>
    <w:p w:rsidR="008030CE" w:rsidRDefault="008030CE" w:rsidP="003F7D12">
      <w:pPr>
        <w:spacing w:after="0" w:line="360" w:lineRule="auto"/>
        <w:ind w:left="360"/>
        <w:jc w:val="both"/>
        <w:rPr>
          <w:rFonts w:ascii="Arial" w:hAnsi="Arial"/>
        </w:rPr>
      </w:pPr>
    </w:p>
    <w:p w:rsidR="008030CE" w:rsidRDefault="008030CE" w:rsidP="003F7D12">
      <w:pPr>
        <w:spacing w:after="0" w:line="360" w:lineRule="auto"/>
        <w:ind w:left="360"/>
        <w:jc w:val="both"/>
        <w:rPr>
          <w:rFonts w:ascii="Arial" w:hAnsi="Arial"/>
        </w:rPr>
      </w:pPr>
      <w:r>
        <w:rPr>
          <w:rFonts w:ascii="Arial" w:hAnsi="Arial"/>
        </w:rPr>
        <w:t>.</w:t>
      </w:r>
    </w:p>
    <w:p w:rsidR="002B4B9F" w:rsidRDefault="002B4B9F" w:rsidP="003F7D12">
      <w:pPr>
        <w:spacing w:after="0" w:line="360" w:lineRule="auto"/>
        <w:ind w:left="360"/>
        <w:jc w:val="both"/>
        <w:rPr>
          <w:rFonts w:ascii="Arial" w:hAnsi="Arial"/>
        </w:rPr>
      </w:pPr>
    </w:p>
    <w:p w:rsidR="002B4B9F" w:rsidRDefault="002B4B9F" w:rsidP="003F7D12">
      <w:pPr>
        <w:spacing w:after="0" w:line="360" w:lineRule="auto"/>
        <w:ind w:left="360"/>
        <w:jc w:val="both"/>
        <w:rPr>
          <w:rFonts w:ascii="Arial" w:hAnsi="Arial"/>
        </w:rPr>
      </w:pPr>
    </w:p>
    <w:p w:rsidR="002B4B9F" w:rsidRDefault="002B4B9F" w:rsidP="003F7D12">
      <w:pPr>
        <w:spacing w:after="0" w:line="360" w:lineRule="auto"/>
        <w:ind w:left="360"/>
        <w:jc w:val="both"/>
        <w:rPr>
          <w:rFonts w:ascii="Arial" w:hAnsi="Arial"/>
        </w:rPr>
      </w:pPr>
    </w:p>
    <w:p w:rsidR="002B4B9F" w:rsidRDefault="002B4B9F" w:rsidP="003F7D12">
      <w:pPr>
        <w:spacing w:after="0" w:line="360" w:lineRule="auto"/>
        <w:ind w:left="360"/>
        <w:jc w:val="both"/>
        <w:rPr>
          <w:rFonts w:ascii="Arial" w:hAnsi="Arial"/>
        </w:rPr>
      </w:pPr>
    </w:p>
    <w:p w:rsidR="002B4B9F" w:rsidRDefault="002B4B9F" w:rsidP="003F7D12">
      <w:pPr>
        <w:spacing w:after="0" w:line="360" w:lineRule="auto"/>
        <w:ind w:left="360"/>
        <w:jc w:val="both"/>
        <w:rPr>
          <w:rFonts w:ascii="Arial" w:hAnsi="Arial"/>
        </w:rPr>
      </w:pPr>
    </w:p>
    <w:p w:rsidR="002B4B9F" w:rsidRDefault="002B4B9F" w:rsidP="003F7D12">
      <w:pPr>
        <w:spacing w:after="0" w:line="360" w:lineRule="auto"/>
        <w:ind w:left="360"/>
        <w:jc w:val="both"/>
        <w:rPr>
          <w:rFonts w:ascii="Arial" w:hAnsi="Arial"/>
        </w:rPr>
      </w:pPr>
    </w:p>
    <w:p w:rsidR="008030CE" w:rsidRDefault="008030CE" w:rsidP="003F7D12">
      <w:pPr>
        <w:spacing w:after="0" w:line="360" w:lineRule="auto"/>
        <w:jc w:val="both"/>
        <w:rPr>
          <w:rFonts w:ascii="Arial" w:hAnsi="Arial"/>
          <w:b/>
          <w:sz w:val="28"/>
        </w:rPr>
      </w:pPr>
    </w:p>
    <w:p w:rsidR="002B4B9F" w:rsidRDefault="002B4B9F" w:rsidP="003F7D12">
      <w:pPr>
        <w:spacing w:after="0" w:line="360" w:lineRule="auto"/>
        <w:jc w:val="both"/>
        <w:rPr>
          <w:rFonts w:ascii="Arial" w:hAnsi="Arial"/>
          <w:b/>
          <w:sz w:val="28"/>
        </w:rPr>
      </w:pPr>
    </w:p>
    <w:p w:rsidR="002B4B9F" w:rsidRDefault="002B4B9F" w:rsidP="003F7D12">
      <w:pPr>
        <w:spacing w:after="0" w:line="360" w:lineRule="auto"/>
        <w:jc w:val="both"/>
        <w:rPr>
          <w:rFonts w:ascii="Arial" w:hAnsi="Arial"/>
          <w:b/>
          <w:sz w:val="28"/>
        </w:rPr>
      </w:pPr>
    </w:p>
    <w:p w:rsidR="002B4B9F" w:rsidRDefault="002B4B9F" w:rsidP="003F7D12">
      <w:pPr>
        <w:spacing w:after="0" w:line="360" w:lineRule="auto"/>
        <w:jc w:val="both"/>
        <w:rPr>
          <w:rFonts w:ascii="Arial" w:hAnsi="Arial"/>
          <w:b/>
          <w:sz w:val="28"/>
        </w:rPr>
      </w:pPr>
    </w:p>
    <w:p w:rsidR="002B4B9F" w:rsidRDefault="002B4B9F" w:rsidP="003F7D12">
      <w:pPr>
        <w:spacing w:after="0" w:line="360" w:lineRule="auto"/>
        <w:jc w:val="both"/>
        <w:rPr>
          <w:rFonts w:ascii="Arial" w:hAnsi="Arial"/>
          <w:b/>
          <w:sz w:val="28"/>
        </w:rPr>
      </w:pPr>
    </w:p>
    <w:p w:rsidR="002B4B9F" w:rsidRDefault="002B4B9F" w:rsidP="003F7D12">
      <w:pPr>
        <w:spacing w:after="0" w:line="360" w:lineRule="auto"/>
        <w:jc w:val="both"/>
        <w:rPr>
          <w:rFonts w:ascii="Arial" w:hAnsi="Arial"/>
          <w:b/>
          <w:sz w:val="28"/>
        </w:rPr>
      </w:pPr>
    </w:p>
    <w:p w:rsidR="008030CE" w:rsidRDefault="008030CE" w:rsidP="003F7D12">
      <w:pPr>
        <w:numPr>
          <w:ilvl w:val="0"/>
          <w:numId w:val="13"/>
        </w:numPr>
        <w:spacing w:after="0" w:line="360" w:lineRule="auto"/>
        <w:jc w:val="both"/>
        <w:rPr>
          <w:rFonts w:ascii="Arial" w:hAnsi="Arial"/>
          <w:b/>
          <w:sz w:val="28"/>
        </w:rPr>
      </w:pPr>
      <w:r>
        <w:rPr>
          <w:rFonts w:ascii="Arial" w:hAnsi="Arial"/>
          <w:b/>
          <w:sz w:val="28"/>
        </w:rPr>
        <w:lastRenderedPageBreak/>
        <w:t xml:space="preserve">METODOLOGIA                  </w:t>
      </w:r>
    </w:p>
    <w:p w:rsidR="008030CE" w:rsidRDefault="008030CE" w:rsidP="003F7D12">
      <w:pPr>
        <w:spacing w:after="0" w:line="360" w:lineRule="auto"/>
        <w:jc w:val="both"/>
        <w:rPr>
          <w:rFonts w:ascii="Arial" w:hAnsi="Arial"/>
        </w:rPr>
      </w:pPr>
    </w:p>
    <w:p w:rsidR="008030CE" w:rsidRDefault="008030CE" w:rsidP="003F7D12">
      <w:pPr>
        <w:numPr>
          <w:ilvl w:val="0"/>
          <w:numId w:val="9"/>
        </w:numPr>
        <w:spacing w:after="0" w:line="360" w:lineRule="auto"/>
        <w:jc w:val="both"/>
        <w:rPr>
          <w:rFonts w:ascii="Arial" w:hAnsi="Arial"/>
        </w:rPr>
      </w:pPr>
      <w:r>
        <w:rPr>
          <w:rFonts w:ascii="Arial" w:hAnsi="Arial"/>
        </w:rPr>
        <w:t>Descrever as etapas do estudo de forma precisa para que outros pesquisadores possam reproduzir;</w:t>
      </w:r>
    </w:p>
    <w:p w:rsidR="008030CE" w:rsidRPr="00172AC3" w:rsidRDefault="008030CE" w:rsidP="003F7D12">
      <w:pPr>
        <w:numPr>
          <w:ilvl w:val="0"/>
          <w:numId w:val="9"/>
        </w:numPr>
        <w:tabs>
          <w:tab w:val="clear" w:pos="1068"/>
          <w:tab w:val="num" w:pos="709"/>
        </w:tabs>
        <w:spacing w:after="0" w:line="360" w:lineRule="auto"/>
        <w:jc w:val="both"/>
        <w:rPr>
          <w:rFonts w:ascii="Arial" w:hAnsi="Arial"/>
        </w:rPr>
      </w:pPr>
      <w:r>
        <w:rPr>
          <w:rFonts w:ascii="Arial" w:hAnsi="Arial"/>
        </w:rPr>
        <w:t xml:space="preserve">Apontar itens específicos: local onde será </w:t>
      </w:r>
      <w:proofErr w:type="gramStart"/>
      <w:r>
        <w:rPr>
          <w:rFonts w:ascii="Arial" w:hAnsi="Arial"/>
        </w:rPr>
        <w:t>desenvolvido</w:t>
      </w:r>
      <w:proofErr w:type="gramEnd"/>
      <w:r>
        <w:rPr>
          <w:rFonts w:ascii="Arial" w:hAnsi="Arial"/>
        </w:rPr>
        <w:t>, caracterização da população/amostra; c</w:t>
      </w:r>
      <w:r w:rsidRPr="00172AC3">
        <w:rPr>
          <w:rFonts w:ascii="Arial" w:hAnsi="Arial"/>
        </w:rPr>
        <w:t>ritérios de inclusão e de exclusão de sujeitos da amostras;</w:t>
      </w:r>
    </w:p>
    <w:p w:rsidR="008030CE" w:rsidRDefault="008030CE" w:rsidP="003F7D12">
      <w:pPr>
        <w:numPr>
          <w:ilvl w:val="0"/>
          <w:numId w:val="9"/>
        </w:numPr>
        <w:spacing w:after="0" w:line="360" w:lineRule="auto"/>
        <w:jc w:val="both"/>
        <w:rPr>
          <w:rFonts w:ascii="Arial" w:hAnsi="Arial"/>
        </w:rPr>
      </w:pPr>
      <w:r>
        <w:rPr>
          <w:rFonts w:ascii="Arial" w:hAnsi="Arial"/>
        </w:rPr>
        <w:t>Procedimentos para coleta e análise de dados: d</w:t>
      </w:r>
      <w:r w:rsidRPr="00D266E1">
        <w:rPr>
          <w:rFonts w:ascii="Arial" w:hAnsi="Arial"/>
        </w:rPr>
        <w:t>elimitação e descrição dos instrumentos e fontes escolhidos para a coleta de dados</w:t>
      </w:r>
      <w:r>
        <w:rPr>
          <w:rFonts w:ascii="Arial" w:hAnsi="Arial"/>
        </w:rPr>
        <w:t xml:space="preserve"> -</w:t>
      </w:r>
      <w:r w:rsidRPr="00D266E1">
        <w:rPr>
          <w:rFonts w:ascii="Arial" w:hAnsi="Arial"/>
        </w:rPr>
        <w:t xml:space="preserve"> entrevistas, formulários, questionários, legislação doutrina, jurisprudência, etc.</w:t>
      </w:r>
    </w:p>
    <w:p w:rsidR="008030CE" w:rsidRDefault="008030CE" w:rsidP="003F7D12">
      <w:pPr>
        <w:numPr>
          <w:ilvl w:val="0"/>
          <w:numId w:val="9"/>
        </w:numPr>
        <w:spacing w:after="0" w:line="360" w:lineRule="auto"/>
        <w:jc w:val="both"/>
        <w:rPr>
          <w:rFonts w:ascii="Arial" w:hAnsi="Arial"/>
        </w:rPr>
      </w:pPr>
      <w:r>
        <w:rPr>
          <w:rFonts w:ascii="Arial" w:hAnsi="Arial"/>
        </w:rPr>
        <w:t>P</w:t>
      </w:r>
      <w:r w:rsidRPr="00172AC3">
        <w:rPr>
          <w:rFonts w:ascii="Arial" w:hAnsi="Arial"/>
        </w:rPr>
        <w:t>ara pesquisa bibliográfica: indicar proposta de seleção das leituras (seletiva, crítica ou reflexiva, analítica e fazer as devidas referências);</w:t>
      </w:r>
    </w:p>
    <w:p w:rsidR="008030CE" w:rsidRDefault="008030CE" w:rsidP="003F7D12">
      <w:pPr>
        <w:numPr>
          <w:ilvl w:val="0"/>
          <w:numId w:val="9"/>
        </w:numPr>
        <w:spacing w:after="0" w:line="360" w:lineRule="auto"/>
        <w:jc w:val="both"/>
        <w:rPr>
          <w:rFonts w:ascii="Arial" w:hAnsi="Arial"/>
        </w:rPr>
      </w:pPr>
      <w:r>
        <w:rPr>
          <w:rFonts w:ascii="Arial" w:hAnsi="Arial"/>
        </w:rPr>
        <w:t>P</w:t>
      </w:r>
      <w:r w:rsidRPr="00172AC3">
        <w:rPr>
          <w:rFonts w:ascii="Arial" w:hAnsi="Arial"/>
        </w:rPr>
        <w:t>ara pesquisa experimental; indic</w:t>
      </w:r>
      <w:r>
        <w:rPr>
          <w:rFonts w:ascii="Arial" w:hAnsi="Arial"/>
        </w:rPr>
        <w:t>ar o procedimento de testagem (</w:t>
      </w:r>
      <w:r w:rsidRPr="00172AC3">
        <w:rPr>
          <w:rFonts w:ascii="Arial" w:hAnsi="Arial"/>
        </w:rPr>
        <w:t>fazendo as referências, caso esta seja inovadora não será necessário);</w:t>
      </w:r>
    </w:p>
    <w:p w:rsidR="008030CE" w:rsidRDefault="008030CE" w:rsidP="003F7D12">
      <w:pPr>
        <w:numPr>
          <w:ilvl w:val="0"/>
          <w:numId w:val="9"/>
        </w:numPr>
        <w:spacing w:after="0" w:line="360" w:lineRule="auto"/>
        <w:jc w:val="both"/>
        <w:rPr>
          <w:rFonts w:ascii="Arial" w:hAnsi="Arial"/>
        </w:rPr>
      </w:pPr>
      <w:r>
        <w:rPr>
          <w:rFonts w:ascii="Arial" w:hAnsi="Arial"/>
        </w:rPr>
        <w:t>P</w:t>
      </w:r>
      <w:r w:rsidRPr="00172AC3">
        <w:rPr>
          <w:rFonts w:ascii="Arial" w:hAnsi="Arial"/>
        </w:rPr>
        <w:t>ara a pesquisa descritiva: indicar o procedimento da observação</w:t>
      </w:r>
      <w:r>
        <w:rPr>
          <w:rFonts w:ascii="Arial" w:hAnsi="Arial"/>
        </w:rPr>
        <w:t xml:space="preserve"> -</w:t>
      </w:r>
      <w:r w:rsidRPr="00172AC3">
        <w:rPr>
          <w:rFonts w:ascii="Arial" w:hAnsi="Arial"/>
        </w:rPr>
        <w:t xml:space="preserve"> entrevista, questionário, análise documental, entre outros.</w:t>
      </w:r>
    </w:p>
    <w:p w:rsidR="008030CE" w:rsidRDefault="008030CE" w:rsidP="003F7D12">
      <w:pPr>
        <w:numPr>
          <w:ilvl w:val="0"/>
          <w:numId w:val="9"/>
        </w:numPr>
        <w:spacing w:after="0" w:line="360" w:lineRule="auto"/>
        <w:jc w:val="both"/>
        <w:rPr>
          <w:rFonts w:ascii="Arial" w:hAnsi="Arial"/>
        </w:rPr>
      </w:pPr>
      <w:r>
        <w:rPr>
          <w:rFonts w:ascii="Arial" w:hAnsi="Arial"/>
        </w:rPr>
        <w:t xml:space="preserve">Aspectos éticos e </w:t>
      </w:r>
      <w:proofErr w:type="spellStart"/>
      <w:r>
        <w:rPr>
          <w:rFonts w:ascii="Arial" w:hAnsi="Arial"/>
        </w:rPr>
        <w:t>bioéticos</w:t>
      </w:r>
      <w:proofErr w:type="spellEnd"/>
      <w:r>
        <w:rPr>
          <w:rFonts w:ascii="Arial" w:hAnsi="Arial"/>
        </w:rPr>
        <w:t xml:space="preserve"> (verificar a permissão nos respectivos conselhos, avaliação pelo CEP/Plataforma Brasil);</w:t>
      </w:r>
    </w:p>
    <w:p w:rsidR="008030CE" w:rsidRPr="00172AC3" w:rsidRDefault="008030CE" w:rsidP="003F7D12">
      <w:pPr>
        <w:spacing w:after="0" w:line="360" w:lineRule="auto"/>
        <w:ind w:left="1068"/>
        <w:jc w:val="both"/>
        <w:rPr>
          <w:rFonts w:ascii="Arial" w:hAnsi="Arial"/>
        </w:rPr>
      </w:pPr>
    </w:p>
    <w:p w:rsidR="008030CE" w:rsidRDefault="008030CE" w:rsidP="003F7D12">
      <w:pPr>
        <w:spacing w:after="0" w:line="360" w:lineRule="auto"/>
        <w:jc w:val="both"/>
        <w:rPr>
          <w:rFonts w:ascii="Arial" w:hAnsi="Arial"/>
        </w:rPr>
      </w:pPr>
    </w:p>
    <w:p w:rsidR="008030CE" w:rsidRDefault="008030CE" w:rsidP="003F7D12">
      <w:pPr>
        <w:spacing w:after="0" w:line="360" w:lineRule="auto"/>
        <w:jc w:val="both"/>
        <w:rPr>
          <w:rFonts w:ascii="Arial" w:hAnsi="Arial"/>
        </w:rPr>
      </w:pPr>
    </w:p>
    <w:p w:rsidR="008030CE" w:rsidRDefault="008030CE" w:rsidP="003F7D12">
      <w:pPr>
        <w:spacing w:after="0" w:line="360" w:lineRule="auto"/>
        <w:jc w:val="both"/>
        <w:rPr>
          <w:rFonts w:ascii="Arial" w:hAnsi="Arial"/>
        </w:rPr>
      </w:pPr>
    </w:p>
    <w:p w:rsidR="008030CE" w:rsidRDefault="008030CE" w:rsidP="003F7D12">
      <w:pPr>
        <w:spacing w:after="0" w:line="360" w:lineRule="auto"/>
        <w:jc w:val="both"/>
        <w:rPr>
          <w:rFonts w:ascii="Arial" w:hAnsi="Arial"/>
        </w:rPr>
      </w:pPr>
    </w:p>
    <w:p w:rsidR="002B4B9F" w:rsidRDefault="002B4B9F" w:rsidP="003F7D12">
      <w:pPr>
        <w:spacing w:after="0" w:line="360" w:lineRule="auto"/>
        <w:jc w:val="both"/>
        <w:rPr>
          <w:rFonts w:ascii="Arial" w:hAnsi="Arial"/>
        </w:rPr>
      </w:pPr>
    </w:p>
    <w:p w:rsidR="002B4B9F" w:rsidRDefault="002B4B9F" w:rsidP="003F7D12">
      <w:pPr>
        <w:spacing w:after="0" w:line="360" w:lineRule="auto"/>
        <w:jc w:val="both"/>
        <w:rPr>
          <w:rFonts w:ascii="Arial" w:hAnsi="Arial"/>
        </w:rPr>
      </w:pPr>
    </w:p>
    <w:p w:rsidR="002B4B9F" w:rsidRDefault="002B4B9F" w:rsidP="003F7D12">
      <w:pPr>
        <w:spacing w:after="0" w:line="360" w:lineRule="auto"/>
        <w:jc w:val="both"/>
        <w:rPr>
          <w:rFonts w:ascii="Arial" w:hAnsi="Arial"/>
        </w:rPr>
      </w:pPr>
    </w:p>
    <w:p w:rsidR="002B4B9F" w:rsidRDefault="002B4B9F" w:rsidP="003F7D12">
      <w:pPr>
        <w:spacing w:after="0" w:line="360" w:lineRule="auto"/>
        <w:jc w:val="both"/>
        <w:rPr>
          <w:rFonts w:ascii="Arial" w:hAnsi="Arial"/>
        </w:rPr>
      </w:pPr>
    </w:p>
    <w:p w:rsidR="002B4B9F" w:rsidRDefault="002B4B9F" w:rsidP="003F7D12">
      <w:pPr>
        <w:spacing w:after="0" w:line="360" w:lineRule="auto"/>
        <w:jc w:val="both"/>
        <w:rPr>
          <w:rFonts w:ascii="Arial" w:hAnsi="Arial"/>
        </w:rPr>
      </w:pPr>
    </w:p>
    <w:p w:rsidR="002B4B9F" w:rsidRDefault="002B4B9F" w:rsidP="003F7D12">
      <w:pPr>
        <w:spacing w:after="0" w:line="360" w:lineRule="auto"/>
        <w:jc w:val="both"/>
        <w:rPr>
          <w:rFonts w:ascii="Arial" w:hAnsi="Arial"/>
        </w:rPr>
      </w:pPr>
    </w:p>
    <w:p w:rsidR="008030CE" w:rsidRDefault="008030CE" w:rsidP="003F7D12">
      <w:pPr>
        <w:spacing w:after="0" w:line="360" w:lineRule="auto"/>
        <w:jc w:val="center"/>
        <w:rPr>
          <w:rFonts w:ascii="Arial" w:hAnsi="Arial"/>
        </w:rPr>
      </w:pPr>
    </w:p>
    <w:p w:rsidR="002B4B9F" w:rsidRDefault="002B4B9F" w:rsidP="003F7D12">
      <w:pPr>
        <w:spacing w:after="0" w:line="360" w:lineRule="auto"/>
        <w:jc w:val="center"/>
        <w:rPr>
          <w:rFonts w:ascii="Arial" w:hAnsi="Arial"/>
        </w:rPr>
      </w:pPr>
    </w:p>
    <w:p w:rsidR="002B4B9F" w:rsidRDefault="002B4B9F" w:rsidP="003F7D12">
      <w:pPr>
        <w:spacing w:after="0" w:line="360" w:lineRule="auto"/>
        <w:jc w:val="center"/>
        <w:rPr>
          <w:rFonts w:ascii="Arial" w:hAnsi="Arial"/>
        </w:rPr>
      </w:pPr>
    </w:p>
    <w:p w:rsidR="002B4B9F" w:rsidRDefault="002B4B9F" w:rsidP="003F7D12">
      <w:pPr>
        <w:spacing w:after="0" w:line="360" w:lineRule="auto"/>
        <w:jc w:val="center"/>
        <w:rPr>
          <w:rFonts w:ascii="Arial" w:hAnsi="Arial"/>
        </w:rPr>
      </w:pPr>
    </w:p>
    <w:p w:rsidR="002B4B9F" w:rsidRDefault="002B4B9F" w:rsidP="003F7D12">
      <w:pPr>
        <w:spacing w:after="0" w:line="360" w:lineRule="auto"/>
        <w:jc w:val="center"/>
        <w:rPr>
          <w:rFonts w:ascii="Arial" w:hAnsi="Arial"/>
        </w:rPr>
      </w:pPr>
    </w:p>
    <w:p w:rsidR="002B4B9F" w:rsidRDefault="002B4B9F" w:rsidP="003F7D12">
      <w:pPr>
        <w:spacing w:after="0" w:line="360" w:lineRule="auto"/>
        <w:jc w:val="center"/>
        <w:rPr>
          <w:rFonts w:ascii="Arial" w:hAnsi="Arial"/>
        </w:rPr>
      </w:pPr>
    </w:p>
    <w:p w:rsidR="002B4B9F" w:rsidRDefault="002B4B9F" w:rsidP="003F7D12">
      <w:pPr>
        <w:spacing w:after="0" w:line="360" w:lineRule="auto"/>
        <w:jc w:val="center"/>
        <w:rPr>
          <w:rFonts w:ascii="Arial" w:hAnsi="Arial"/>
        </w:rPr>
      </w:pPr>
    </w:p>
    <w:p w:rsidR="002B4B9F" w:rsidRDefault="002B4B9F" w:rsidP="003F7D12">
      <w:pPr>
        <w:spacing w:after="0" w:line="360" w:lineRule="auto"/>
        <w:jc w:val="center"/>
        <w:rPr>
          <w:rFonts w:ascii="Arial" w:hAnsi="Arial"/>
        </w:rPr>
      </w:pPr>
    </w:p>
    <w:p w:rsidR="008030CE" w:rsidRPr="00172AC3" w:rsidRDefault="008030CE" w:rsidP="003F7D12">
      <w:pPr>
        <w:numPr>
          <w:ilvl w:val="0"/>
          <w:numId w:val="13"/>
        </w:numPr>
        <w:spacing w:after="0" w:line="360" w:lineRule="auto"/>
        <w:jc w:val="both"/>
        <w:rPr>
          <w:rFonts w:ascii="Arial" w:hAnsi="Arial" w:cs="Arial"/>
          <w:b/>
          <w:sz w:val="28"/>
          <w:szCs w:val="28"/>
        </w:rPr>
      </w:pPr>
      <w:r w:rsidRPr="00172AC3">
        <w:rPr>
          <w:rFonts w:ascii="Arial" w:hAnsi="Arial" w:cs="Arial"/>
          <w:b/>
          <w:sz w:val="28"/>
          <w:szCs w:val="28"/>
        </w:rPr>
        <w:lastRenderedPageBreak/>
        <w:t>RESULTADOS ESPERADOS</w:t>
      </w:r>
    </w:p>
    <w:p w:rsidR="008030CE" w:rsidRPr="00172AC3" w:rsidRDefault="008030CE" w:rsidP="003F7D12">
      <w:pPr>
        <w:spacing w:after="0" w:line="360" w:lineRule="auto"/>
        <w:jc w:val="both"/>
        <w:rPr>
          <w:rFonts w:ascii="Arial" w:hAnsi="Arial" w:cs="Arial"/>
        </w:rPr>
      </w:pPr>
    </w:p>
    <w:p w:rsidR="008030CE" w:rsidRDefault="008030CE" w:rsidP="003F7D12">
      <w:pPr>
        <w:pStyle w:val="NormalWeb"/>
        <w:shd w:val="clear" w:color="auto" w:fill="FFFFFF"/>
        <w:spacing w:before="0" w:beforeAutospacing="0" w:after="0" w:afterAutospacing="0" w:line="360" w:lineRule="auto"/>
        <w:ind w:firstLine="709"/>
        <w:jc w:val="both"/>
        <w:rPr>
          <w:rFonts w:ascii="Arial" w:hAnsi="Arial" w:cs="Arial"/>
          <w:color w:val="000000"/>
        </w:rPr>
      </w:pPr>
      <w:r>
        <w:rPr>
          <w:rFonts w:ascii="Arial" w:hAnsi="Arial" w:cs="Arial"/>
          <w:color w:val="000000"/>
        </w:rPr>
        <w:t>Os resultados</w:t>
      </w:r>
      <w:r w:rsidRPr="00BC4C21">
        <w:rPr>
          <w:rFonts w:ascii="Arial" w:hAnsi="Arial" w:cs="Arial"/>
          <w:color w:val="000000"/>
        </w:rPr>
        <w:t xml:space="preserve"> </w:t>
      </w:r>
      <w:r>
        <w:rPr>
          <w:rFonts w:ascii="Arial" w:hAnsi="Arial" w:cs="Arial"/>
          <w:color w:val="000000"/>
        </w:rPr>
        <w:t>serão</w:t>
      </w:r>
      <w:r w:rsidRPr="00BC4C21">
        <w:rPr>
          <w:rFonts w:ascii="Arial" w:hAnsi="Arial" w:cs="Arial"/>
          <w:color w:val="000000"/>
        </w:rPr>
        <w:t xml:space="preserve"> obtidos a partir da análise dos dados e deve</w:t>
      </w:r>
      <w:r>
        <w:rPr>
          <w:rFonts w:ascii="Arial" w:hAnsi="Arial" w:cs="Arial"/>
          <w:color w:val="000000"/>
        </w:rPr>
        <w:t xml:space="preserve">rão </w:t>
      </w:r>
      <w:r w:rsidRPr="00BC4C21">
        <w:rPr>
          <w:rFonts w:ascii="Arial" w:hAnsi="Arial" w:cs="Arial"/>
          <w:color w:val="000000"/>
        </w:rPr>
        <w:t xml:space="preserve">estar relacionados com as hipóteses da pesquisa, deve existir uma correspondência muito estreita entre os mesmos, incluindo sua forma de expressão. </w:t>
      </w:r>
    </w:p>
    <w:p w:rsidR="008030CE" w:rsidRDefault="008030CE" w:rsidP="003F7D12">
      <w:pPr>
        <w:pStyle w:val="NormalWeb"/>
        <w:shd w:val="clear" w:color="auto" w:fill="FFFFFF"/>
        <w:spacing w:before="0" w:beforeAutospacing="0" w:after="0" w:afterAutospacing="0" w:line="360" w:lineRule="auto"/>
        <w:ind w:firstLine="709"/>
        <w:jc w:val="both"/>
        <w:rPr>
          <w:rFonts w:ascii="Arial" w:hAnsi="Arial" w:cs="Arial"/>
          <w:color w:val="000000"/>
        </w:rPr>
      </w:pPr>
    </w:p>
    <w:p w:rsidR="008030CE" w:rsidRDefault="008030CE" w:rsidP="003F7D12">
      <w:pPr>
        <w:pStyle w:val="NormalWeb"/>
        <w:shd w:val="clear" w:color="auto" w:fill="FFFFFF"/>
        <w:spacing w:before="0" w:beforeAutospacing="0" w:after="0" w:afterAutospacing="0" w:line="360" w:lineRule="auto"/>
        <w:ind w:firstLine="709"/>
        <w:jc w:val="both"/>
        <w:rPr>
          <w:rFonts w:ascii="Arial" w:hAnsi="Arial" w:cs="Arial"/>
          <w:color w:val="000000"/>
        </w:rPr>
      </w:pPr>
    </w:p>
    <w:p w:rsidR="008030CE" w:rsidRDefault="008030CE" w:rsidP="008030CE">
      <w:pPr>
        <w:pStyle w:val="NormalWeb"/>
        <w:shd w:val="clear" w:color="auto" w:fill="FFFFFF"/>
        <w:spacing w:before="0" w:beforeAutospacing="0" w:after="0" w:afterAutospacing="0" w:line="360" w:lineRule="auto"/>
        <w:ind w:firstLine="709"/>
        <w:jc w:val="both"/>
        <w:rPr>
          <w:rFonts w:ascii="Arial" w:hAnsi="Arial" w:cs="Arial"/>
          <w:color w:val="000000"/>
        </w:rPr>
      </w:pPr>
    </w:p>
    <w:p w:rsidR="008030CE" w:rsidRDefault="008030CE" w:rsidP="008030CE">
      <w:pPr>
        <w:pStyle w:val="NormalWeb"/>
        <w:shd w:val="clear" w:color="auto" w:fill="FFFFFF"/>
        <w:spacing w:before="0" w:beforeAutospacing="0" w:after="0" w:afterAutospacing="0" w:line="360" w:lineRule="auto"/>
        <w:ind w:firstLine="709"/>
        <w:jc w:val="both"/>
        <w:rPr>
          <w:rFonts w:ascii="Arial" w:hAnsi="Arial" w:cs="Arial"/>
          <w:color w:val="000000"/>
        </w:rPr>
      </w:pPr>
    </w:p>
    <w:p w:rsidR="008030CE" w:rsidRDefault="008030CE" w:rsidP="008030CE">
      <w:pPr>
        <w:pStyle w:val="NormalWeb"/>
        <w:shd w:val="clear" w:color="auto" w:fill="FFFFFF"/>
        <w:spacing w:before="0" w:beforeAutospacing="0" w:after="0" w:afterAutospacing="0" w:line="360" w:lineRule="auto"/>
        <w:ind w:firstLine="709"/>
        <w:jc w:val="both"/>
        <w:rPr>
          <w:rFonts w:ascii="Arial" w:hAnsi="Arial" w:cs="Arial"/>
          <w:color w:val="000000"/>
        </w:rPr>
      </w:pPr>
    </w:p>
    <w:p w:rsidR="008030CE" w:rsidRDefault="008030CE" w:rsidP="008030CE">
      <w:pPr>
        <w:pStyle w:val="NormalWeb"/>
        <w:shd w:val="clear" w:color="auto" w:fill="FFFFFF"/>
        <w:spacing w:before="0" w:beforeAutospacing="0" w:after="0" w:afterAutospacing="0" w:line="360" w:lineRule="auto"/>
        <w:ind w:firstLine="709"/>
        <w:jc w:val="both"/>
        <w:rPr>
          <w:rFonts w:ascii="Arial" w:hAnsi="Arial" w:cs="Arial"/>
          <w:color w:val="000000"/>
        </w:rPr>
      </w:pPr>
    </w:p>
    <w:p w:rsidR="008030CE" w:rsidRDefault="008030CE" w:rsidP="008030CE">
      <w:pPr>
        <w:pStyle w:val="NormalWeb"/>
        <w:shd w:val="clear" w:color="auto" w:fill="FFFFFF"/>
        <w:spacing w:before="0" w:beforeAutospacing="0" w:after="0" w:afterAutospacing="0" w:line="360" w:lineRule="auto"/>
        <w:ind w:firstLine="709"/>
        <w:jc w:val="both"/>
        <w:rPr>
          <w:rFonts w:ascii="Arial" w:hAnsi="Arial" w:cs="Arial"/>
          <w:color w:val="000000"/>
        </w:rPr>
      </w:pPr>
    </w:p>
    <w:p w:rsidR="008030CE" w:rsidRDefault="008030CE" w:rsidP="008030CE">
      <w:pPr>
        <w:pStyle w:val="NormalWeb"/>
        <w:shd w:val="clear" w:color="auto" w:fill="FFFFFF"/>
        <w:spacing w:before="0" w:beforeAutospacing="0" w:after="0" w:afterAutospacing="0" w:line="360" w:lineRule="auto"/>
        <w:ind w:firstLine="709"/>
        <w:jc w:val="both"/>
        <w:rPr>
          <w:rFonts w:ascii="Arial" w:hAnsi="Arial" w:cs="Arial"/>
          <w:color w:val="000000"/>
        </w:rPr>
      </w:pPr>
    </w:p>
    <w:p w:rsidR="008030CE" w:rsidRDefault="008030CE" w:rsidP="008030CE">
      <w:pPr>
        <w:pStyle w:val="NormalWeb"/>
        <w:shd w:val="clear" w:color="auto" w:fill="FFFFFF"/>
        <w:spacing w:before="0" w:beforeAutospacing="0" w:after="0" w:afterAutospacing="0" w:line="360" w:lineRule="auto"/>
        <w:ind w:firstLine="709"/>
        <w:jc w:val="both"/>
        <w:rPr>
          <w:rFonts w:ascii="Arial" w:hAnsi="Arial" w:cs="Arial"/>
          <w:color w:val="000000"/>
        </w:rPr>
      </w:pPr>
    </w:p>
    <w:p w:rsidR="008030CE" w:rsidRDefault="008030CE" w:rsidP="008030CE">
      <w:pPr>
        <w:pStyle w:val="NormalWeb"/>
        <w:shd w:val="clear" w:color="auto" w:fill="FFFFFF"/>
        <w:spacing w:before="0" w:beforeAutospacing="0" w:after="0" w:afterAutospacing="0" w:line="360" w:lineRule="auto"/>
        <w:ind w:firstLine="709"/>
        <w:jc w:val="both"/>
        <w:rPr>
          <w:rFonts w:ascii="Arial" w:hAnsi="Arial" w:cs="Arial"/>
          <w:color w:val="000000"/>
        </w:rPr>
      </w:pPr>
    </w:p>
    <w:p w:rsidR="008030CE" w:rsidRDefault="008030CE" w:rsidP="008030CE">
      <w:pPr>
        <w:pStyle w:val="NormalWeb"/>
        <w:shd w:val="clear" w:color="auto" w:fill="FFFFFF"/>
        <w:spacing w:before="0" w:beforeAutospacing="0" w:after="0" w:afterAutospacing="0" w:line="360" w:lineRule="auto"/>
        <w:ind w:firstLine="709"/>
        <w:jc w:val="both"/>
        <w:rPr>
          <w:rFonts w:ascii="Arial" w:hAnsi="Arial" w:cs="Arial"/>
          <w:color w:val="000000"/>
        </w:rPr>
      </w:pPr>
    </w:p>
    <w:p w:rsidR="008030CE" w:rsidRDefault="008030CE" w:rsidP="008030CE">
      <w:pPr>
        <w:pStyle w:val="NormalWeb"/>
        <w:shd w:val="clear" w:color="auto" w:fill="FFFFFF"/>
        <w:spacing w:before="0" w:beforeAutospacing="0" w:after="0" w:afterAutospacing="0" w:line="360" w:lineRule="auto"/>
        <w:ind w:firstLine="709"/>
        <w:jc w:val="both"/>
        <w:rPr>
          <w:rFonts w:ascii="Arial" w:hAnsi="Arial" w:cs="Arial"/>
          <w:color w:val="000000"/>
        </w:rPr>
      </w:pPr>
    </w:p>
    <w:p w:rsidR="008030CE" w:rsidRDefault="008030CE" w:rsidP="008030CE">
      <w:pPr>
        <w:pStyle w:val="NormalWeb"/>
        <w:shd w:val="clear" w:color="auto" w:fill="FFFFFF"/>
        <w:spacing w:before="0" w:beforeAutospacing="0" w:after="0" w:afterAutospacing="0" w:line="360" w:lineRule="auto"/>
        <w:ind w:firstLine="709"/>
        <w:jc w:val="both"/>
        <w:rPr>
          <w:rFonts w:ascii="Arial" w:hAnsi="Arial" w:cs="Arial"/>
          <w:color w:val="000000"/>
        </w:rPr>
      </w:pPr>
    </w:p>
    <w:p w:rsidR="008030CE" w:rsidRDefault="008030CE" w:rsidP="008030CE">
      <w:pPr>
        <w:pStyle w:val="NormalWeb"/>
        <w:shd w:val="clear" w:color="auto" w:fill="FFFFFF"/>
        <w:spacing w:before="0" w:beforeAutospacing="0" w:after="0" w:afterAutospacing="0" w:line="360" w:lineRule="auto"/>
        <w:ind w:firstLine="709"/>
        <w:jc w:val="both"/>
        <w:rPr>
          <w:rFonts w:ascii="Arial" w:hAnsi="Arial" w:cs="Arial"/>
          <w:color w:val="000000"/>
        </w:rPr>
      </w:pPr>
    </w:p>
    <w:p w:rsidR="008030CE" w:rsidRDefault="008030CE" w:rsidP="008030CE">
      <w:pPr>
        <w:pStyle w:val="NormalWeb"/>
        <w:shd w:val="clear" w:color="auto" w:fill="FFFFFF"/>
        <w:spacing w:before="0" w:beforeAutospacing="0" w:after="0" w:afterAutospacing="0" w:line="360" w:lineRule="auto"/>
        <w:ind w:firstLine="709"/>
        <w:jc w:val="both"/>
        <w:rPr>
          <w:rFonts w:ascii="Arial" w:hAnsi="Arial" w:cs="Arial"/>
          <w:color w:val="000000"/>
        </w:rPr>
      </w:pPr>
    </w:p>
    <w:p w:rsidR="008030CE" w:rsidRDefault="008030CE" w:rsidP="008030CE">
      <w:pPr>
        <w:pStyle w:val="NormalWeb"/>
        <w:shd w:val="clear" w:color="auto" w:fill="FFFFFF"/>
        <w:spacing w:before="0" w:beforeAutospacing="0" w:after="0" w:afterAutospacing="0" w:line="360" w:lineRule="auto"/>
        <w:ind w:firstLine="709"/>
        <w:jc w:val="both"/>
        <w:rPr>
          <w:rFonts w:ascii="Arial" w:hAnsi="Arial" w:cs="Arial"/>
          <w:color w:val="000000"/>
        </w:rPr>
      </w:pPr>
    </w:p>
    <w:p w:rsidR="008030CE" w:rsidRDefault="008030CE" w:rsidP="008030CE">
      <w:pPr>
        <w:pStyle w:val="NormalWeb"/>
        <w:shd w:val="clear" w:color="auto" w:fill="FFFFFF"/>
        <w:spacing w:before="0" w:beforeAutospacing="0" w:after="0" w:afterAutospacing="0" w:line="360" w:lineRule="auto"/>
        <w:ind w:firstLine="709"/>
        <w:jc w:val="both"/>
        <w:rPr>
          <w:rFonts w:ascii="Arial" w:hAnsi="Arial" w:cs="Arial"/>
          <w:color w:val="000000"/>
        </w:rPr>
      </w:pPr>
    </w:p>
    <w:p w:rsidR="008030CE" w:rsidRDefault="008030CE" w:rsidP="008030CE">
      <w:pPr>
        <w:pStyle w:val="NormalWeb"/>
        <w:shd w:val="clear" w:color="auto" w:fill="FFFFFF"/>
        <w:spacing w:before="0" w:beforeAutospacing="0" w:after="0" w:afterAutospacing="0" w:line="360" w:lineRule="auto"/>
        <w:ind w:firstLine="709"/>
        <w:jc w:val="both"/>
        <w:rPr>
          <w:rFonts w:ascii="Arial" w:hAnsi="Arial" w:cs="Arial"/>
          <w:color w:val="000000"/>
        </w:rPr>
      </w:pPr>
    </w:p>
    <w:p w:rsidR="008030CE" w:rsidRDefault="008030CE" w:rsidP="008030CE">
      <w:pPr>
        <w:pStyle w:val="NormalWeb"/>
        <w:shd w:val="clear" w:color="auto" w:fill="FFFFFF"/>
        <w:spacing w:before="0" w:beforeAutospacing="0" w:after="0" w:afterAutospacing="0" w:line="360" w:lineRule="auto"/>
        <w:ind w:firstLine="709"/>
        <w:jc w:val="both"/>
        <w:rPr>
          <w:rFonts w:ascii="Arial" w:hAnsi="Arial" w:cs="Arial"/>
          <w:color w:val="000000"/>
        </w:rPr>
      </w:pPr>
    </w:p>
    <w:p w:rsidR="008030CE" w:rsidRDefault="008030CE" w:rsidP="008030CE">
      <w:pPr>
        <w:pStyle w:val="NormalWeb"/>
        <w:shd w:val="clear" w:color="auto" w:fill="FFFFFF"/>
        <w:spacing w:before="0" w:beforeAutospacing="0" w:after="0" w:afterAutospacing="0" w:line="360" w:lineRule="auto"/>
        <w:ind w:firstLine="709"/>
        <w:jc w:val="both"/>
        <w:rPr>
          <w:rFonts w:ascii="Arial" w:hAnsi="Arial" w:cs="Arial"/>
          <w:color w:val="000000"/>
        </w:rPr>
      </w:pPr>
    </w:p>
    <w:p w:rsidR="008030CE" w:rsidRDefault="008030CE" w:rsidP="008030CE">
      <w:pPr>
        <w:pStyle w:val="NormalWeb"/>
        <w:shd w:val="clear" w:color="auto" w:fill="FFFFFF"/>
        <w:spacing w:before="0" w:beforeAutospacing="0" w:after="0" w:afterAutospacing="0" w:line="360" w:lineRule="auto"/>
        <w:ind w:firstLine="709"/>
        <w:jc w:val="both"/>
        <w:rPr>
          <w:rFonts w:ascii="Arial" w:hAnsi="Arial" w:cs="Arial"/>
          <w:color w:val="000000"/>
        </w:rPr>
      </w:pPr>
    </w:p>
    <w:p w:rsidR="008030CE" w:rsidRDefault="008030CE" w:rsidP="008030CE">
      <w:pPr>
        <w:pStyle w:val="NormalWeb"/>
        <w:shd w:val="clear" w:color="auto" w:fill="FFFFFF"/>
        <w:spacing w:before="0" w:beforeAutospacing="0" w:after="0" w:afterAutospacing="0" w:line="360" w:lineRule="auto"/>
        <w:ind w:firstLine="709"/>
        <w:jc w:val="both"/>
        <w:rPr>
          <w:rFonts w:ascii="Arial" w:hAnsi="Arial" w:cs="Arial"/>
          <w:color w:val="000000"/>
        </w:rPr>
      </w:pPr>
    </w:p>
    <w:p w:rsidR="002B4B9F" w:rsidRDefault="002B4B9F" w:rsidP="008030CE">
      <w:pPr>
        <w:pStyle w:val="NormalWeb"/>
        <w:shd w:val="clear" w:color="auto" w:fill="FFFFFF"/>
        <w:spacing w:before="0" w:beforeAutospacing="0" w:after="0" w:afterAutospacing="0" w:line="360" w:lineRule="auto"/>
        <w:ind w:firstLine="709"/>
        <w:jc w:val="both"/>
        <w:rPr>
          <w:rFonts w:ascii="Arial" w:hAnsi="Arial" w:cs="Arial"/>
          <w:color w:val="000000"/>
        </w:rPr>
      </w:pPr>
    </w:p>
    <w:p w:rsidR="002B4B9F" w:rsidRDefault="002B4B9F" w:rsidP="008030CE">
      <w:pPr>
        <w:pStyle w:val="NormalWeb"/>
        <w:shd w:val="clear" w:color="auto" w:fill="FFFFFF"/>
        <w:spacing w:before="0" w:beforeAutospacing="0" w:after="0" w:afterAutospacing="0" w:line="360" w:lineRule="auto"/>
        <w:ind w:firstLine="709"/>
        <w:jc w:val="both"/>
        <w:rPr>
          <w:rFonts w:ascii="Arial" w:hAnsi="Arial" w:cs="Arial"/>
          <w:color w:val="000000"/>
        </w:rPr>
      </w:pPr>
    </w:p>
    <w:p w:rsidR="002B4B9F" w:rsidRDefault="002B4B9F" w:rsidP="008030CE">
      <w:pPr>
        <w:pStyle w:val="NormalWeb"/>
        <w:shd w:val="clear" w:color="auto" w:fill="FFFFFF"/>
        <w:spacing w:before="0" w:beforeAutospacing="0" w:after="0" w:afterAutospacing="0" w:line="360" w:lineRule="auto"/>
        <w:ind w:firstLine="709"/>
        <w:jc w:val="both"/>
        <w:rPr>
          <w:rFonts w:ascii="Arial" w:hAnsi="Arial" w:cs="Arial"/>
          <w:color w:val="000000"/>
        </w:rPr>
      </w:pPr>
    </w:p>
    <w:p w:rsidR="008030CE" w:rsidRDefault="008030CE" w:rsidP="008030CE">
      <w:pPr>
        <w:pStyle w:val="NormalWeb"/>
        <w:shd w:val="clear" w:color="auto" w:fill="FFFFFF"/>
        <w:spacing w:before="0" w:beforeAutospacing="0" w:after="0" w:afterAutospacing="0" w:line="360" w:lineRule="auto"/>
        <w:ind w:firstLine="709"/>
        <w:jc w:val="both"/>
        <w:rPr>
          <w:rFonts w:ascii="Arial" w:hAnsi="Arial" w:cs="Arial"/>
          <w:color w:val="000000"/>
        </w:rPr>
      </w:pPr>
    </w:p>
    <w:p w:rsidR="008030CE" w:rsidRDefault="008030CE" w:rsidP="008030CE">
      <w:pPr>
        <w:pStyle w:val="NormalWeb"/>
        <w:shd w:val="clear" w:color="auto" w:fill="FFFFFF"/>
        <w:spacing w:before="0" w:beforeAutospacing="0" w:after="0" w:afterAutospacing="0" w:line="360" w:lineRule="auto"/>
        <w:ind w:firstLine="709"/>
        <w:jc w:val="both"/>
        <w:rPr>
          <w:rFonts w:ascii="Arial" w:hAnsi="Arial" w:cs="Arial"/>
          <w:color w:val="000000"/>
        </w:rPr>
      </w:pPr>
    </w:p>
    <w:p w:rsidR="008030CE" w:rsidRDefault="008030CE" w:rsidP="008030CE">
      <w:pPr>
        <w:spacing w:line="480" w:lineRule="auto"/>
        <w:jc w:val="both"/>
        <w:rPr>
          <w:rFonts w:ascii="Arial" w:hAnsi="Arial" w:cs="Arial"/>
          <w:color w:val="000000"/>
        </w:rPr>
      </w:pPr>
    </w:p>
    <w:p w:rsidR="008030CE" w:rsidRPr="00FD6738" w:rsidRDefault="008030CE" w:rsidP="008030CE">
      <w:pPr>
        <w:numPr>
          <w:ilvl w:val="0"/>
          <w:numId w:val="13"/>
        </w:numPr>
        <w:spacing w:after="0" w:line="480" w:lineRule="auto"/>
        <w:jc w:val="both"/>
        <w:rPr>
          <w:rFonts w:ascii="Arial" w:hAnsi="Arial" w:cs="Arial"/>
        </w:rPr>
      </w:pPr>
      <w:r w:rsidRPr="00AE379E">
        <w:rPr>
          <w:rFonts w:ascii="Arial" w:hAnsi="Arial"/>
          <w:b/>
          <w:sz w:val="28"/>
        </w:rPr>
        <w:lastRenderedPageBreak/>
        <w:t xml:space="preserve">CRONOGRAMA </w:t>
      </w:r>
    </w:p>
    <w:p w:rsidR="008030CE" w:rsidRPr="00AE379E" w:rsidRDefault="008030CE" w:rsidP="008030CE">
      <w:pPr>
        <w:spacing w:line="480" w:lineRule="auto"/>
        <w:ind w:left="720"/>
        <w:jc w:val="both"/>
        <w:rPr>
          <w:rFonts w:ascii="Arial" w:hAnsi="Arial" w:cs="Arial"/>
        </w:rPr>
      </w:pPr>
      <w:r w:rsidRPr="00AE379E">
        <w:rPr>
          <w:rFonts w:ascii="Arial" w:hAnsi="Arial"/>
          <w:b/>
          <w:sz w:val="28"/>
        </w:rPr>
        <w:t xml:space="preserve">  </w:t>
      </w:r>
    </w:p>
    <w:p w:rsidR="008030CE" w:rsidRPr="00FD6738" w:rsidRDefault="008030CE" w:rsidP="008030CE">
      <w:pPr>
        <w:spacing w:line="360" w:lineRule="auto"/>
        <w:ind w:firstLine="708"/>
        <w:rPr>
          <w:rFonts w:ascii="Arial" w:hAnsi="Arial" w:cs="Arial"/>
        </w:rPr>
      </w:pPr>
      <w:r w:rsidRPr="00FD6738">
        <w:rPr>
          <w:rFonts w:ascii="Arial" w:hAnsi="Arial" w:cs="Arial"/>
        </w:rPr>
        <w:t xml:space="preserve">A descrição esquemática do tempo previsto para a realização da pesquisa em função das atividades que devem ser desenvolvidas, fazendo uma previsão para cada etapa. </w:t>
      </w:r>
    </w:p>
    <w:p w:rsidR="008030CE" w:rsidRDefault="008030CE" w:rsidP="008030CE">
      <w:pPr>
        <w:pStyle w:val="Corpodetexto"/>
        <w:spacing w:line="480" w:lineRule="auto"/>
        <w:jc w:val="both"/>
        <w:rPr>
          <w:rFonts w:ascii="Arial" w:hAnsi="Arial"/>
        </w:rPr>
      </w:pPr>
    </w:p>
    <w:tbl>
      <w:tblPr>
        <w:tblW w:w="9640"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7"/>
        <w:gridCol w:w="862"/>
        <w:gridCol w:w="709"/>
        <w:gridCol w:w="811"/>
        <w:gridCol w:w="748"/>
        <w:gridCol w:w="709"/>
        <w:gridCol w:w="709"/>
        <w:gridCol w:w="708"/>
        <w:gridCol w:w="709"/>
        <w:gridCol w:w="709"/>
        <w:gridCol w:w="709"/>
        <w:gridCol w:w="850"/>
      </w:tblGrid>
      <w:tr w:rsidR="008030CE" w:rsidTr="008030CE">
        <w:tc>
          <w:tcPr>
            <w:tcW w:w="1407" w:type="dxa"/>
          </w:tcPr>
          <w:p w:rsidR="008030CE" w:rsidRPr="00FD6738" w:rsidRDefault="008030CE" w:rsidP="008030CE">
            <w:pPr>
              <w:pStyle w:val="Corpodetexto"/>
              <w:spacing w:line="360" w:lineRule="auto"/>
              <w:jc w:val="center"/>
              <w:rPr>
                <w:rFonts w:ascii="Arial" w:hAnsi="Arial"/>
                <w:sz w:val="20"/>
              </w:rPr>
            </w:pPr>
            <w:r w:rsidRPr="00FD6738">
              <w:rPr>
                <w:rFonts w:ascii="Arial" w:hAnsi="Arial"/>
                <w:sz w:val="20"/>
              </w:rPr>
              <w:t>MES/ETAPAS</w:t>
            </w:r>
          </w:p>
        </w:tc>
        <w:tc>
          <w:tcPr>
            <w:tcW w:w="862" w:type="dxa"/>
          </w:tcPr>
          <w:p w:rsidR="008030CE" w:rsidRDefault="008030CE" w:rsidP="008030CE">
            <w:pPr>
              <w:pStyle w:val="Corpodetexto"/>
              <w:spacing w:line="360" w:lineRule="auto"/>
              <w:rPr>
                <w:rFonts w:ascii="Arial" w:hAnsi="Arial"/>
                <w:b/>
                <w:sz w:val="20"/>
              </w:rPr>
            </w:pPr>
            <w:r>
              <w:rPr>
                <w:rFonts w:ascii="Arial" w:hAnsi="Arial"/>
                <w:b/>
                <w:sz w:val="20"/>
              </w:rPr>
              <w:t xml:space="preserve">Mês/ano </w:t>
            </w:r>
          </w:p>
        </w:tc>
        <w:tc>
          <w:tcPr>
            <w:tcW w:w="709" w:type="dxa"/>
          </w:tcPr>
          <w:p w:rsidR="008030CE" w:rsidRDefault="008030CE" w:rsidP="008030CE">
            <w:pPr>
              <w:pStyle w:val="Corpodetexto"/>
              <w:spacing w:line="360" w:lineRule="auto"/>
              <w:rPr>
                <w:rFonts w:ascii="Arial" w:hAnsi="Arial"/>
                <w:b/>
                <w:sz w:val="20"/>
              </w:rPr>
            </w:pPr>
            <w:r>
              <w:rPr>
                <w:rFonts w:ascii="Arial" w:hAnsi="Arial"/>
                <w:b/>
                <w:sz w:val="20"/>
              </w:rPr>
              <w:t xml:space="preserve">Mês </w:t>
            </w:r>
            <w:proofErr w:type="gramStart"/>
            <w:r>
              <w:rPr>
                <w:rFonts w:ascii="Arial" w:hAnsi="Arial"/>
                <w:b/>
                <w:sz w:val="20"/>
              </w:rPr>
              <w:t>1</w:t>
            </w:r>
            <w:proofErr w:type="gramEnd"/>
            <w:r>
              <w:rPr>
                <w:rFonts w:ascii="Arial" w:hAnsi="Arial"/>
                <w:b/>
                <w:sz w:val="20"/>
              </w:rPr>
              <w:t xml:space="preserve"> </w:t>
            </w:r>
          </w:p>
        </w:tc>
        <w:tc>
          <w:tcPr>
            <w:tcW w:w="811" w:type="dxa"/>
          </w:tcPr>
          <w:p w:rsidR="008030CE" w:rsidRDefault="008030CE" w:rsidP="008030CE">
            <w:pPr>
              <w:pStyle w:val="Corpodetexto"/>
              <w:spacing w:line="360" w:lineRule="auto"/>
              <w:rPr>
                <w:rFonts w:ascii="Arial" w:hAnsi="Arial"/>
                <w:b/>
                <w:sz w:val="20"/>
              </w:rPr>
            </w:pPr>
            <w:r>
              <w:rPr>
                <w:rFonts w:ascii="Arial" w:hAnsi="Arial"/>
                <w:b/>
                <w:sz w:val="20"/>
              </w:rPr>
              <w:t xml:space="preserve">Mês </w:t>
            </w:r>
            <w:proofErr w:type="gramStart"/>
            <w:r>
              <w:rPr>
                <w:rFonts w:ascii="Arial" w:hAnsi="Arial"/>
                <w:b/>
                <w:sz w:val="20"/>
              </w:rPr>
              <w:t>2</w:t>
            </w:r>
            <w:proofErr w:type="gramEnd"/>
          </w:p>
        </w:tc>
        <w:tc>
          <w:tcPr>
            <w:tcW w:w="748" w:type="dxa"/>
          </w:tcPr>
          <w:p w:rsidR="008030CE" w:rsidRDefault="008030CE" w:rsidP="008030CE">
            <w:pPr>
              <w:pStyle w:val="Corpodetexto"/>
              <w:spacing w:line="360" w:lineRule="auto"/>
              <w:rPr>
                <w:rFonts w:ascii="Arial" w:hAnsi="Arial"/>
                <w:b/>
                <w:sz w:val="20"/>
              </w:rPr>
            </w:pPr>
            <w:r>
              <w:rPr>
                <w:rFonts w:ascii="Arial" w:hAnsi="Arial"/>
                <w:b/>
                <w:sz w:val="20"/>
              </w:rPr>
              <w:t xml:space="preserve">Mês </w:t>
            </w:r>
            <w:proofErr w:type="gramStart"/>
            <w:r>
              <w:rPr>
                <w:rFonts w:ascii="Arial" w:hAnsi="Arial"/>
                <w:b/>
                <w:sz w:val="20"/>
              </w:rPr>
              <w:t>3</w:t>
            </w:r>
            <w:proofErr w:type="gramEnd"/>
          </w:p>
        </w:tc>
        <w:tc>
          <w:tcPr>
            <w:tcW w:w="709" w:type="dxa"/>
          </w:tcPr>
          <w:p w:rsidR="008030CE" w:rsidRDefault="008030CE" w:rsidP="008030CE">
            <w:pPr>
              <w:pStyle w:val="Corpodetexto"/>
              <w:spacing w:line="360" w:lineRule="auto"/>
              <w:rPr>
                <w:rFonts w:ascii="Arial" w:hAnsi="Arial"/>
                <w:b/>
                <w:sz w:val="20"/>
              </w:rPr>
            </w:pPr>
            <w:r>
              <w:rPr>
                <w:rFonts w:ascii="Arial" w:hAnsi="Arial"/>
                <w:b/>
                <w:sz w:val="20"/>
              </w:rPr>
              <w:t xml:space="preserve">Mês </w:t>
            </w:r>
            <w:proofErr w:type="gramStart"/>
            <w:r>
              <w:rPr>
                <w:rFonts w:ascii="Arial" w:hAnsi="Arial"/>
                <w:b/>
                <w:sz w:val="20"/>
              </w:rPr>
              <w:t>4</w:t>
            </w:r>
            <w:proofErr w:type="gramEnd"/>
          </w:p>
        </w:tc>
        <w:tc>
          <w:tcPr>
            <w:tcW w:w="709" w:type="dxa"/>
          </w:tcPr>
          <w:p w:rsidR="008030CE" w:rsidRDefault="008030CE" w:rsidP="008030CE">
            <w:pPr>
              <w:pStyle w:val="Corpodetexto"/>
              <w:spacing w:line="360" w:lineRule="auto"/>
              <w:rPr>
                <w:rFonts w:ascii="Arial" w:hAnsi="Arial"/>
                <w:b/>
                <w:sz w:val="20"/>
              </w:rPr>
            </w:pPr>
            <w:r>
              <w:rPr>
                <w:rFonts w:ascii="Arial" w:hAnsi="Arial"/>
                <w:b/>
                <w:sz w:val="20"/>
              </w:rPr>
              <w:t xml:space="preserve">Mês </w:t>
            </w:r>
            <w:proofErr w:type="gramStart"/>
            <w:r>
              <w:rPr>
                <w:rFonts w:ascii="Arial" w:hAnsi="Arial"/>
                <w:b/>
                <w:sz w:val="20"/>
              </w:rPr>
              <w:t>5</w:t>
            </w:r>
            <w:proofErr w:type="gramEnd"/>
            <w:r>
              <w:rPr>
                <w:rFonts w:ascii="Arial" w:hAnsi="Arial"/>
                <w:b/>
                <w:sz w:val="20"/>
              </w:rPr>
              <w:t xml:space="preserve"> </w:t>
            </w:r>
          </w:p>
        </w:tc>
        <w:tc>
          <w:tcPr>
            <w:tcW w:w="708" w:type="dxa"/>
          </w:tcPr>
          <w:p w:rsidR="008030CE" w:rsidRDefault="008030CE" w:rsidP="008030CE">
            <w:pPr>
              <w:pStyle w:val="Corpodetexto"/>
              <w:spacing w:line="360" w:lineRule="auto"/>
              <w:rPr>
                <w:rFonts w:ascii="Arial" w:hAnsi="Arial"/>
                <w:b/>
                <w:sz w:val="20"/>
              </w:rPr>
            </w:pPr>
            <w:r>
              <w:rPr>
                <w:rFonts w:ascii="Arial" w:hAnsi="Arial"/>
                <w:b/>
                <w:sz w:val="20"/>
              </w:rPr>
              <w:t xml:space="preserve">Mês </w:t>
            </w:r>
            <w:proofErr w:type="gramStart"/>
            <w:r>
              <w:rPr>
                <w:rFonts w:ascii="Arial" w:hAnsi="Arial"/>
                <w:b/>
                <w:sz w:val="20"/>
              </w:rPr>
              <w:t>6</w:t>
            </w:r>
            <w:proofErr w:type="gramEnd"/>
          </w:p>
        </w:tc>
        <w:tc>
          <w:tcPr>
            <w:tcW w:w="709" w:type="dxa"/>
          </w:tcPr>
          <w:p w:rsidR="008030CE" w:rsidRDefault="008030CE" w:rsidP="008030CE">
            <w:pPr>
              <w:pStyle w:val="Corpodetexto"/>
              <w:spacing w:line="360" w:lineRule="auto"/>
              <w:rPr>
                <w:rFonts w:ascii="Arial" w:hAnsi="Arial"/>
                <w:b/>
                <w:sz w:val="20"/>
              </w:rPr>
            </w:pPr>
            <w:r>
              <w:rPr>
                <w:rFonts w:ascii="Arial" w:hAnsi="Arial"/>
                <w:b/>
                <w:sz w:val="20"/>
              </w:rPr>
              <w:t xml:space="preserve">Mês </w:t>
            </w:r>
            <w:proofErr w:type="gramStart"/>
            <w:r>
              <w:rPr>
                <w:rFonts w:ascii="Arial" w:hAnsi="Arial"/>
                <w:b/>
                <w:sz w:val="20"/>
              </w:rPr>
              <w:t>7</w:t>
            </w:r>
            <w:proofErr w:type="gramEnd"/>
          </w:p>
        </w:tc>
        <w:tc>
          <w:tcPr>
            <w:tcW w:w="709" w:type="dxa"/>
          </w:tcPr>
          <w:p w:rsidR="008030CE" w:rsidRDefault="008030CE" w:rsidP="008030CE">
            <w:pPr>
              <w:pStyle w:val="Corpodetexto"/>
              <w:spacing w:line="360" w:lineRule="auto"/>
              <w:rPr>
                <w:rFonts w:ascii="Arial" w:hAnsi="Arial"/>
                <w:b/>
                <w:sz w:val="20"/>
              </w:rPr>
            </w:pPr>
            <w:r>
              <w:rPr>
                <w:rFonts w:ascii="Arial" w:hAnsi="Arial"/>
                <w:b/>
                <w:sz w:val="20"/>
              </w:rPr>
              <w:t xml:space="preserve">Mês </w:t>
            </w:r>
            <w:proofErr w:type="gramStart"/>
            <w:r>
              <w:rPr>
                <w:rFonts w:ascii="Arial" w:hAnsi="Arial"/>
                <w:b/>
                <w:sz w:val="20"/>
              </w:rPr>
              <w:t>8</w:t>
            </w:r>
            <w:proofErr w:type="gramEnd"/>
          </w:p>
        </w:tc>
        <w:tc>
          <w:tcPr>
            <w:tcW w:w="709" w:type="dxa"/>
          </w:tcPr>
          <w:p w:rsidR="008030CE" w:rsidRDefault="008030CE" w:rsidP="008030CE">
            <w:pPr>
              <w:pStyle w:val="Corpodetexto"/>
              <w:spacing w:line="360" w:lineRule="auto"/>
              <w:rPr>
                <w:rFonts w:ascii="Arial" w:hAnsi="Arial"/>
                <w:b/>
                <w:sz w:val="20"/>
              </w:rPr>
            </w:pPr>
            <w:r>
              <w:rPr>
                <w:rFonts w:ascii="Arial" w:hAnsi="Arial"/>
                <w:b/>
                <w:sz w:val="20"/>
              </w:rPr>
              <w:t xml:space="preserve">Mês </w:t>
            </w:r>
            <w:proofErr w:type="gramStart"/>
            <w:r>
              <w:rPr>
                <w:rFonts w:ascii="Arial" w:hAnsi="Arial"/>
                <w:b/>
                <w:sz w:val="20"/>
              </w:rPr>
              <w:t>9</w:t>
            </w:r>
            <w:proofErr w:type="gramEnd"/>
          </w:p>
        </w:tc>
        <w:tc>
          <w:tcPr>
            <w:tcW w:w="850" w:type="dxa"/>
          </w:tcPr>
          <w:p w:rsidR="008030CE" w:rsidRDefault="008030CE" w:rsidP="008030CE">
            <w:pPr>
              <w:pStyle w:val="Corpodetexto"/>
              <w:spacing w:line="360" w:lineRule="auto"/>
              <w:rPr>
                <w:rFonts w:ascii="Arial" w:hAnsi="Arial"/>
                <w:b/>
                <w:sz w:val="20"/>
              </w:rPr>
            </w:pPr>
            <w:r>
              <w:rPr>
                <w:rFonts w:ascii="Arial" w:hAnsi="Arial"/>
                <w:b/>
                <w:sz w:val="20"/>
              </w:rPr>
              <w:t>Mês 10</w:t>
            </w:r>
          </w:p>
        </w:tc>
      </w:tr>
      <w:tr w:rsidR="008030CE" w:rsidTr="008030CE">
        <w:tc>
          <w:tcPr>
            <w:tcW w:w="1407" w:type="dxa"/>
          </w:tcPr>
          <w:p w:rsidR="008030CE" w:rsidRPr="00FD6738" w:rsidRDefault="008030CE" w:rsidP="008030CE">
            <w:pPr>
              <w:pStyle w:val="Corpodetexto"/>
              <w:jc w:val="center"/>
              <w:rPr>
                <w:rFonts w:ascii="Arial" w:hAnsi="Arial"/>
                <w:sz w:val="20"/>
              </w:rPr>
            </w:pPr>
            <w:r w:rsidRPr="00FD6738">
              <w:rPr>
                <w:rFonts w:ascii="Arial" w:hAnsi="Arial"/>
                <w:sz w:val="20"/>
              </w:rPr>
              <w:t>Escolha do tema</w:t>
            </w:r>
          </w:p>
        </w:tc>
        <w:tc>
          <w:tcPr>
            <w:tcW w:w="862" w:type="dxa"/>
            <w:vAlign w:val="center"/>
          </w:tcPr>
          <w:p w:rsidR="008030CE" w:rsidRDefault="008030CE" w:rsidP="008030CE">
            <w:pPr>
              <w:pStyle w:val="Corpodetexto"/>
              <w:jc w:val="center"/>
              <w:rPr>
                <w:rFonts w:ascii="Arial" w:hAnsi="Arial"/>
                <w:b/>
              </w:rPr>
            </w:pPr>
            <w:r>
              <w:rPr>
                <w:rFonts w:ascii="Arial" w:hAnsi="Arial"/>
                <w:b/>
              </w:rPr>
              <w:t>X</w:t>
            </w:r>
          </w:p>
        </w:tc>
        <w:tc>
          <w:tcPr>
            <w:tcW w:w="709" w:type="dxa"/>
            <w:vAlign w:val="center"/>
          </w:tcPr>
          <w:p w:rsidR="008030CE" w:rsidRDefault="008030CE" w:rsidP="008030CE">
            <w:pPr>
              <w:pStyle w:val="Corpodetexto"/>
              <w:jc w:val="center"/>
              <w:rPr>
                <w:rFonts w:ascii="Arial" w:hAnsi="Arial"/>
                <w:b/>
              </w:rPr>
            </w:pPr>
          </w:p>
        </w:tc>
        <w:tc>
          <w:tcPr>
            <w:tcW w:w="811" w:type="dxa"/>
            <w:vAlign w:val="center"/>
          </w:tcPr>
          <w:p w:rsidR="008030CE" w:rsidRDefault="008030CE" w:rsidP="008030CE">
            <w:pPr>
              <w:pStyle w:val="Corpodetexto"/>
              <w:jc w:val="center"/>
              <w:rPr>
                <w:rFonts w:ascii="Arial" w:hAnsi="Arial"/>
                <w:b/>
              </w:rPr>
            </w:pPr>
          </w:p>
        </w:tc>
        <w:tc>
          <w:tcPr>
            <w:tcW w:w="748"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8"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ind w:right="-70"/>
              <w:jc w:val="center"/>
              <w:rPr>
                <w:rFonts w:ascii="Arial" w:hAnsi="Arial"/>
                <w:b/>
              </w:rPr>
            </w:pPr>
          </w:p>
        </w:tc>
        <w:tc>
          <w:tcPr>
            <w:tcW w:w="850" w:type="dxa"/>
            <w:vAlign w:val="center"/>
          </w:tcPr>
          <w:p w:rsidR="008030CE" w:rsidRDefault="008030CE" w:rsidP="008030CE">
            <w:pPr>
              <w:pStyle w:val="Corpodetexto"/>
              <w:jc w:val="center"/>
              <w:rPr>
                <w:rFonts w:ascii="Arial" w:hAnsi="Arial"/>
                <w:b/>
              </w:rPr>
            </w:pPr>
          </w:p>
        </w:tc>
      </w:tr>
      <w:tr w:rsidR="008030CE" w:rsidTr="008030CE">
        <w:tc>
          <w:tcPr>
            <w:tcW w:w="1407" w:type="dxa"/>
          </w:tcPr>
          <w:p w:rsidR="008030CE" w:rsidRPr="00FD6738" w:rsidRDefault="008030CE" w:rsidP="008030CE">
            <w:pPr>
              <w:pStyle w:val="Corpodetexto"/>
              <w:jc w:val="center"/>
              <w:rPr>
                <w:rFonts w:ascii="Arial" w:hAnsi="Arial"/>
                <w:sz w:val="20"/>
              </w:rPr>
            </w:pPr>
            <w:r w:rsidRPr="00FD6738">
              <w:rPr>
                <w:rFonts w:ascii="Arial" w:hAnsi="Arial"/>
                <w:sz w:val="20"/>
              </w:rPr>
              <w:t>Levantamento bibliográfico</w:t>
            </w:r>
          </w:p>
        </w:tc>
        <w:tc>
          <w:tcPr>
            <w:tcW w:w="862" w:type="dxa"/>
            <w:vAlign w:val="center"/>
          </w:tcPr>
          <w:p w:rsidR="008030CE" w:rsidRDefault="008030CE" w:rsidP="008030CE">
            <w:pPr>
              <w:pStyle w:val="Corpodetexto"/>
              <w:jc w:val="center"/>
              <w:rPr>
                <w:rFonts w:ascii="Arial" w:hAnsi="Arial"/>
                <w:b/>
              </w:rPr>
            </w:pPr>
            <w:r>
              <w:rPr>
                <w:rFonts w:ascii="Arial" w:hAnsi="Arial"/>
                <w:b/>
              </w:rPr>
              <w:t>X</w:t>
            </w:r>
          </w:p>
        </w:tc>
        <w:tc>
          <w:tcPr>
            <w:tcW w:w="709" w:type="dxa"/>
            <w:vAlign w:val="center"/>
          </w:tcPr>
          <w:p w:rsidR="008030CE" w:rsidRDefault="008030CE" w:rsidP="008030CE">
            <w:pPr>
              <w:pStyle w:val="Corpodetexto"/>
              <w:jc w:val="center"/>
              <w:rPr>
                <w:rFonts w:ascii="Arial" w:hAnsi="Arial"/>
                <w:b/>
              </w:rPr>
            </w:pPr>
            <w:r>
              <w:rPr>
                <w:rFonts w:ascii="Arial" w:hAnsi="Arial"/>
                <w:b/>
              </w:rPr>
              <w:t>X</w:t>
            </w:r>
          </w:p>
        </w:tc>
        <w:tc>
          <w:tcPr>
            <w:tcW w:w="811" w:type="dxa"/>
            <w:vAlign w:val="center"/>
          </w:tcPr>
          <w:p w:rsidR="008030CE" w:rsidRDefault="008030CE" w:rsidP="008030CE">
            <w:pPr>
              <w:pStyle w:val="Corpodetexto"/>
              <w:jc w:val="center"/>
              <w:rPr>
                <w:rFonts w:ascii="Arial" w:hAnsi="Arial"/>
                <w:b/>
              </w:rPr>
            </w:pPr>
            <w:r>
              <w:rPr>
                <w:rFonts w:ascii="Arial" w:hAnsi="Arial"/>
                <w:b/>
              </w:rPr>
              <w:t>X</w:t>
            </w:r>
          </w:p>
        </w:tc>
        <w:tc>
          <w:tcPr>
            <w:tcW w:w="748" w:type="dxa"/>
            <w:vAlign w:val="center"/>
          </w:tcPr>
          <w:p w:rsidR="008030CE" w:rsidRDefault="008030CE" w:rsidP="008030CE">
            <w:pPr>
              <w:pStyle w:val="Corpodetexto"/>
              <w:jc w:val="center"/>
              <w:rPr>
                <w:rFonts w:ascii="Arial" w:hAnsi="Arial"/>
                <w:b/>
              </w:rPr>
            </w:pPr>
            <w:r>
              <w:rPr>
                <w:rFonts w:ascii="Arial" w:hAnsi="Arial"/>
                <w:b/>
              </w:rPr>
              <w:t>X</w:t>
            </w:r>
          </w:p>
        </w:tc>
        <w:tc>
          <w:tcPr>
            <w:tcW w:w="709"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8"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850" w:type="dxa"/>
            <w:vAlign w:val="center"/>
          </w:tcPr>
          <w:p w:rsidR="008030CE" w:rsidRDefault="008030CE" w:rsidP="008030CE">
            <w:pPr>
              <w:pStyle w:val="Corpodetexto"/>
              <w:jc w:val="center"/>
              <w:rPr>
                <w:rFonts w:ascii="Arial" w:hAnsi="Arial"/>
                <w:b/>
              </w:rPr>
            </w:pPr>
          </w:p>
        </w:tc>
      </w:tr>
      <w:tr w:rsidR="008030CE" w:rsidTr="008030CE">
        <w:tc>
          <w:tcPr>
            <w:tcW w:w="1407" w:type="dxa"/>
          </w:tcPr>
          <w:p w:rsidR="008030CE" w:rsidRPr="00FD6738" w:rsidRDefault="008030CE" w:rsidP="008030CE">
            <w:pPr>
              <w:pStyle w:val="Corpodetexto"/>
              <w:jc w:val="center"/>
              <w:rPr>
                <w:rFonts w:ascii="Arial" w:hAnsi="Arial"/>
                <w:sz w:val="20"/>
              </w:rPr>
            </w:pPr>
            <w:r w:rsidRPr="00FD6738">
              <w:rPr>
                <w:rFonts w:ascii="Arial" w:hAnsi="Arial"/>
                <w:sz w:val="20"/>
              </w:rPr>
              <w:t>Elaboração do projeto</w:t>
            </w:r>
          </w:p>
        </w:tc>
        <w:tc>
          <w:tcPr>
            <w:tcW w:w="862"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811" w:type="dxa"/>
            <w:vAlign w:val="center"/>
          </w:tcPr>
          <w:p w:rsidR="008030CE" w:rsidRDefault="008030CE" w:rsidP="008030CE">
            <w:pPr>
              <w:pStyle w:val="Corpodetexto"/>
              <w:jc w:val="center"/>
              <w:rPr>
                <w:rFonts w:ascii="Arial" w:hAnsi="Arial"/>
                <w:b/>
              </w:rPr>
            </w:pPr>
            <w:r>
              <w:rPr>
                <w:rFonts w:ascii="Arial" w:hAnsi="Arial"/>
                <w:b/>
              </w:rPr>
              <w:t>X</w:t>
            </w:r>
          </w:p>
        </w:tc>
        <w:tc>
          <w:tcPr>
            <w:tcW w:w="748"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8"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850" w:type="dxa"/>
            <w:vAlign w:val="center"/>
          </w:tcPr>
          <w:p w:rsidR="008030CE" w:rsidRDefault="008030CE" w:rsidP="008030CE">
            <w:pPr>
              <w:pStyle w:val="Corpodetexto"/>
              <w:jc w:val="center"/>
              <w:rPr>
                <w:rFonts w:ascii="Arial" w:hAnsi="Arial"/>
                <w:b/>
              </w:rPr>
            </w:pPr>
          </w:p>
        </w:tc>
      </w:tr>
      <w:tr w:rsidR="008030CE" w:rsidTr="008030CE">
        <w:tc>
          <w:tcPr>
            <w:tcW w:w="1407" w:type="dxa"/>
          </w:tcPr>
          <w:p w:rsidR="008030CE" w:rsidRPr="00FD6738" w:rsidRDefault="008030CE" w:rsidP="008030CE">
            <w:pPr>
              <w:pStyle w:val="Corpodetexto"/>
              <w:jc w:val="center"/>
              <w:rPr>
                <w:rFonts w:ascii="Arial" w:hAnsi="Arial"/>
                <w:sz w:val="20"/>
              </w:rPr>
            </w:pPr>
            <w:r w:rsidRPr="00FD6738">
              <w:rPr>
                <w:rFonts w:ascii="Arial" w:hAnsi="Arial"/>
                <w:sz w:val="20"/>
              </w:rPr>
              <w:t>Apresentação</w:t>
            </w:r>
            <w:r>
              <w:rPr>
                <w:rFonts w:ascii="Arial" w:hAnsi="Arial"/>
                <w:sz w:val="20"/>
              </w:rPr>
              <w:t>/aprovação</w:t>
            </w:r>
            <w:r w:rsidRPr="00FD6738">
              <w:rPr>
                <w:rFonts w:ascii="Arial" w:hAnsi="Arial"/>
                <w:sz w:val="20"/>
              </w:rPr>
              <w:t xml:space="preserve"> do projeto</w:t>
            </w:r>
          </w:p>
        </w:tc>
        <w:tc>
          <w:tcPr>
            <w:tcW w:w="862"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811" w:type="dxa"/>
            <w:vAlign w:val="center"/>
          </w:tcPr>
          <w:p w:rsidR="008030CE" w:rsidRDefault="008030CE" w:rsidP="008030CE">
            <w:pPr>
              <w:pStyle w:val="Corpodetexto"/>
              <w:jc w:val="center"/>
              <w:rPr>
                <w:rFonts w:ascii="Arial" w:hAnsi="Arial"/>
                <w:b/>
              </w:rPr>
            </w:pPr>
          </w:p>
        </w:tc>
        <w:tc>
          <w:tcPr>
            <w:tcW w:w="748"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r>
              <w:rPr>
                <w:rFonts w:ascii="Arial" w:hAnsi="Arial"/>
                <w:b/>
              </w:rPr>
              <w:t>X</w:t>
            </w:r>
          </w:p>
        </w:tc>
        <w:tc>
          <w:tcPr>
            <w:tcW w:w="709" w:type="dxa"/>
            <w:vAlign w:val="center"/>
          </w:tcPr>
          <w:p w:rsidR="008030CE" w:rsidRDefault="008030CE" w:rsidP="008030CE">
            <w:pPr>
              <w:pStyle w:val="Corpodetexto"/>
              <w:jc w:val="center"/>
              <w:rPr>
                <w:rFonts w:ascii="Arial" w:hAnsi="Arial"/>
                <w:b/>
              </w:rPr>
            </w:pPr>
          </w:p>
        </w:tc>
        <w:tc>
          <w:tcPr>
            <w:tcW w:w="708"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850" w:type="dxa"/>
            <w:vAlign w:val="center"/>
          </w:tcPr>
          <w:p w:rsidR="008030CE" w:rsidRDefault="008030CE" w:rsidP="008030CE">
            <w:pPr>
              <w:pStyle w:val="Corpodetexto"/>
              <w:jc w:val="center"/>
              <w:rPr>
                <w:rFonts w:ascii="Arial" w:hAnsi="Arial"/>
                <w:b/>
              </w:rPr>
            </w:pPr>
          </w:p>
        </w:tc>
      </w:tr>
      <w:tr w:rsidR="008030CE" w:rsidTr="008030CE">
        <w:tc>
          <w:tcPr>
            <w:tcW w:w="1407" w:type="dxa"/>
          </w:tcPr>
          <w:p w:rsidR="008030CE" w:rsidRPr="00FD6738" w:rsidRDefault="008030CE" w:rsidP="008030CE">
            <w:pPr>
              <w:pStyle w:val="Corpodetexto"/>
              <w:jc w:val="center"/>
              <w:rPr>
                <w:rFonts w:ascii="Arial" w:hAnsi="Arial"/>
                <w:sz w:val="20"/>
              </w:rPr>
            </w:pPr>
            <w:r w:rsidRPr="00FD6738">
              <w:rPr>
                <w:rFonts w:ascii="Arial" w:hAnsi="Arial"/>
                <w:sz w:val="20"/>
              </w:rPr>
              <w:t>Coleta de dados</w:t>
            </w:r>
          </w:p>
        </w:tc>
        <w:tc>
          <w:tcPr>
            <w:tcW w:w="862"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811" w:type="dxa"/>
            <w:vAlign w:val="center"/>
          </w:tcPr>
          <w:p w:rsidR="008030CE" w:rsidRDefault="008030CE" w:rsidP="008030CE">
            <w:pPr>
              <w:pStyle w:val="Corpodetexto"/>
              <w:jc w:val="center"/>
              <w:rPr>
                <w:rFonts w:ascii="Arial" w:hAnsi="Arial"/>
                <w:b/>
              </w:rPr>
            </w:pPr>
            <w:r>
              <w:rPr>
                <w:rFonts w:ascii="Arial" w:hAnsi="Arial"/>
                <w:b/>
              </w:rPr>
              <w:t>X</w:t>
            </w:r>
          </w:p>
        </w:tc>
        <w:tc>
          <w:tcPr>
            <w:tcW w:w="748" w:type="dxa"/>
            <w:vAlign w:val="center"/>
          </w:tcPr>
          <w:p w:rsidR="008030CE" w:rsidRDefault="008030CE" w:rsidP="008030CE">
            <w:pPr>
              <w:pStyle w:val="Corpodetexto"/>
              <w:jc w:val="center"/>
              <w:rPr>
                <w:rFonts w:ascii="Arial" w:hAnsi="Arial"/>
                <w:b/>
              </w:rPr>
            </w:pPr>
            <w:r>
              <w:rPr>
                <w:rFonts w:ascii="Arial" w:hAnsi="Arial"/>
                <w:b/>
              </w:rPr>
              <w:t>X</w:t>
            </w:r>
          </w:p>
        </w:tc>
        <w:tc>
          <w:tcPr>
            <w:tcW w:w="709" w:type="dxa"/>
            <w:vAlign w:val="center"/>
          </w:tcPr>
          <w:p w:rsidR="008030CE" w:rsidRDefault="008030CE" w:rsidP="008030CE">
            <w:pPr>
              <w:pStyle w:val="Corpodetexto"/>
              <w:jc w:val="center"/>
              <w:rPr>
                <w:rFonts w:ascii="Arial" w:hAnsi="Arial"/>
                <w:b/>
              </w:rPr>
            </w:pPr>
            <w:r>
              <w:rPr>
                <w:rFonts w:ascii="Arial" w:hAnsi="Arial"/>
                <w:b/>
              </w:rPr>
              <w:t>X</w:t>
            </w:r>
          </w:p>
        </w:tc>
        <w:tc>
          <w:tcPr>
            <w:tcW w:w="709" w:type="dxa"/>
            <w:vAlign w:val="center"/>
          </w:tcPr>
          <w:p w:rsidR="008030CE" w:rsidRDefault="008030CE" w:rsidP="008030CE">
            <w:pPr>
              <w:pStyle w:val="Corpodetexto"/>
              <w:jc w:val="center"/>
              <w:rPr>
                <w:rFonts w:ascii="Arial" w:hAnsi="Arial"/>
                <w:b/>
              </w:rPr>
            </w:pPr>
            <w:r>
              <w:rPr>
                <w:rFonts w:ascii="Arial" w:hAnsi="Arial"/>
                <w:b/>
              </w:rPr>
              <w:t>X</w:t>
            </w:r>
          </w:p>
        </w:tc>
        <w:tc>
          <w:tcPr>
            <w:tcW w:w="708"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850" w:type="dxa"/>
            <w:vAlign w:val="center"/>
          </w:tcPr>
          <w:p w:rsidR="008030CE" w:rsidRDefault="008030CE" w:rsidP="008030CE">
            <w:pPr>
              <w:pStyle w:val="Corpodetexto"/>
              <w:jc w:val="center"/>
              <w:rPr>
                <w:rFonts w:ascii="Arial" w:hAnsi="Arial"/>
                <w:b/>
              </w:rPr>
            </w:pPr>
          </w:p>
        </w:tc>
      </w:tr>
      <w:tr w:rsidR="008030CE" w:rsidTr="008030CE">
        <w:tc>
          <w:tcPr>
            <w:tcW w:w="1407" w:type="dxa"/>
          </w:tcPr>
          <w:p w:rsidR="008030CE" w:rsidRPr="00FD6738" w:rsidRDefault="008030CE" w:rsidP="008030CE">
            <w:pPr>
              <w:pStyle w:val="Corpodetexto"/>
              <w:jc w:val="center"/>
              <w:rPr>
                <w:rFonts w:ascii="Arial" w:hAnsi="Arial"/>
                <w:sz w:val="20"/>
              </w:rPr>
            </w:pPr>
            <w:r w:rsidRPr="00FD6738">
              <w:rPr>
                <w:rFonts w:ascii="Arial" w:hAnsi="Arial"/>
                <w:sz w:val="20"/>
              </w:rPr>
              <w:t>Análise e discussão dos dados e resultados</w:t>
            </w:r>
          </w:p>
        </w:tc>
        <w:tc>
          <w:tcPr>
            <w:tcW w:w="862"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811" w:type="dxa"/>
            <w:vAlign w:val="center"/>
          </w:tcPr>
          <w:p w:rsidR="008030CE" w:rsidRDefault="008030CE" w:rsidP="008030CE">
            <w:pPr>
              <w:pStyle w:val="Corpodetexto"/>
              <w:jc w:val="center"/>
              <w:rPr>
                <w:rFonts w:ascii="Arial" w:hAnsi="Arial"/>
                <w:b/>
              </w:rPr>
            </w:pPr>
          </w:p>
        </w:tc>
        <w:tc>
          <w:tcPr>
            <w:tcW w:w="748"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r>
              <w:rPr>
                <w:rFonts w:ascii="Arial" w:hAnsi="Arial"/>
                <w:b/>
              </w:rPr>
              <w:t>X</w:t>
            </w:r>
          </w:p>
        </w:tc>
        <w:tc>
          <w:tcPr>
            <w:tcW w:w="709" w:type="dxa"/>
            <w:vAlign w:val="center"/>
          </w:tcPr>
          <w:p w:rsidR="008030CE" w:rsidRDefault="008030CE" w:rsidP="008030CE">
            <w:pPr>
              <w:pStyle w:val="Corpodetexto"/>
              <w:jc w:val="center"/>
              <w:rPr>
                <w:rFonts w:ascii="Arial" w:hAnsi="Arial"/>
                <w:b/>
              </w:rPr>
            </w:pPr>
            <w:r>
              <w:rPr>
                <w:rFonts w:ascii="Arial" w:hAnsi="Arial"/>
                <w:b/>
              </w:rPr>
              <w:t>X</w:t>
            </w:r>
          </w:p>
        </w:tc>
        <w:tc>
          <w:tcPr>
            <w:tcW w:w="708" w:type="dxa"/>
            <w:vAlign w:val="center"/>
          </w:tcPr>
          <w:p w:rsidR="008030CE" w:rsidRDefault="008030CE" w:rsidP="008030CE">
            <w:pPr>
              <w:pStyle w:val="Corpodetexto"/>
              <w:jc w:val="center"/>
              <w:rPr>
                <w:rFonts w:ascii="Arial" w:hAnsi="Arial"/>
                <w:b/>
              </w:rPr>
            </w:pPr>
            <w:r>
              <w:rPr>
                <w:rFonts w:ascii="Arial" w:hAnsi="Arial"/>
                <w:b/>
              </w:rPr>
              <w:t>X</w:t>
            </w:r>
          </w:p>
        </w:tc>
        <w:tc>
          <w:tcPr>
            <w:tcW w:w="709"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850" w:type="dxa"/>
            <w:vAlign w:val="center"/>
          </w:tcPr>
          <w:p w:rsidR="008030CE" w:rsidRDefault="008030CE" w:rsidP="008030CE">
            <w:pPr>
              <w:pStyle w:val="Corpodetexto"/>
              <w:jc w:val="center"/>
              <w:rPr>
                <w:rFonts w:ascii="Arial" w:hAnsi="Arial"/>
                <w:b/>
              </w:rPr>
            </w:pPr>
          </w:p>
        </w:tc>
      </w:tr>
      <w:tr w:rsidR="008030CE" w:rsidTr="008030CE">
        <w:tc>
          <w:tcPr>
            <w:tcW w:w="1407" w:type="dxa"/>
          </w:tcPr>
          <w:p w:rsidR="008030CE" w:rsidRDefault="008030CE" w:rsidP="008030CE">
            <w:pPr>
              <w:pStyle w:val="Corpodetexto"/>
              <w:jc w:val="center"/>
              <w:rPr>
                <w:rFonts w:ascii="Arial" w:hAnsi="Arial"/>
                <w:sz w:val="20"/>
              </w:rPr>
            </w:pPr>
            <w:r w:rsidRPr="00FD6738">
              <w:rPr>
                <w:rFonts w:ascii="Arial" w:hAnsi="Arial"/>
                <w:sz w:val="20"/>
              </w:rPr>
              <w:t>Redação/</w:t>
            </w:r>
          </w:p>
          <w:p w:rsidR="008030CE" w:rsidRPr="00FD6738" w:rsidRDefault="008030CE" w:rsidP="008030CE">
            <w:pPr>
              <w:pStyle w:val="Corpodetexto"/>
              <w:jc w:val="center"/>
              <w:rPr>
                <w:rFonts w:ascii="Arial" w:hAnsi="Arial"/>
                <w:sz w:val="20"/>
              </w:rPr>
            </w:pPr>
            <w:proofErr w:type="gramStart"/>
            <w:r w:rsidRPr="00FD6738">
              <w:rPr>
                <w:rFonts w:ascii="Arial" w:hAnsi="Arial"/>
                <w:sz w:val="20"/>
              </w:rPr>
              <w:t>escrita</w:t>
            </w:r>
            <w:proofErr w:type="gramEnd"/>
            <w:r w:rsidRPr="00FD6738">
              <w:rPr>
                <w:rFonts w:ascii="Arial" w:hAnsi="Arial"/>
                <w:sz w:val="20"/>
              </w:rPr>
              <w:t xml:space="preserve"> do </w:t>
            </w:r>
            <w:r>
              <w:rPr>
                <w:rFonts w:ascii="Arial" w:hAnsi="Arial"/>
                <w:sz w:val="20"/>
              </w:rPr>
              <w:t>artigo</w:t>
            </w:r>
          </w:p>
        </w:tc>
        <w:tc>
          <w:tcPr>
            <w:tcW w:w="862"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811" w:type="dxa"/>
            <w:vAlign w:val="center"/>
          </w:tcPr>
          <w:p w:rsidR="008030CE" w:rsidRDefault="008030CE" w:rsidP="008030CE">
            <w:pPr>
              <w:pStyle w:val="Corpodetexto"/>
              <w:jc w:val="center"/>
              <w:rPr>
                <w:rFonts w:ascii="Arial" w:hAnsi="Arial"/>
                <w:b/>
              </w:rPr>
            </w:pPr>
          </w:p>
        </w:tc>
        <w:tc>
          <w:tcPr>
            <w:tcW w:w="748"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8" w:type="dxa"/>
            <w:vAlign w:val="center"/>
          </w:tcPr>
          <w:p w:rsidR="008030CE" w:rsidRDefault="008030CE" w:rsidP="008030CE">
            <w:pPr>
              <w:pStyle w:val="Corpodetexto"/>
              <w:jc w:val="center"/>
              <w:rPr>
                <w:rFonts w:ascii="Arial" w:hAnsi="Arial"/>
                <w:b/>
              </w:rPr>
            </w:pPr>
            <w:r>
              <w:rPr>
                <w:rFonts w:ascii="Arial" w:hAnsi="Arial"/>
                <w:b/>
              </w:rPr>
              <w:t>X</w:t>
            </w:r>
          </w:p>
        </w:tc>
        <w:tc>
          <w:tcPr>
            <w:tcW w:w="709" w:type="dxa"/>
            <w:vAlign w:val="center"/>
          </w:tcPr>
          <w:p w:rsidR="008030CE" w:rsidRDefault="008030CE" w:rsidP="008030CE">
            <w:pPr>
              <w:pStyle w:val="Corpodetexto"/>
              <w:jc w:val="center"/>
              <w:rPr>
                <w:rFonts w:ascii="Arial" w:hAnsi="Arial"/>
                <w:b/>
              </w:rPr>
            </w:pPr>
            <w:r>
              <w:rPr>
                <w:rFonts w:ascii="Arial" w:hAnsi="Arial"/>
                <w:b/>
              </w:rPr>
              <w:t>X</w:t>
            </w:r>
          </w:p>
        </w:tc>
        <w:tc>
          <w:tcPr>
            <w:tcW w:w="709"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850" w:type="dxa"/>
            <w:vAlign w:val="center"/>
          </w:tcPr>
          <w:p w:rsidR="008030CE" w:rsidRDefault="008030CE" w:rsidP="008030CE">
            <w:pPr>
              <w:pStyle w:val="Corpodetexto"/>
              <w:jc w:val="center"/>
              <w:rPr>
                <w:rFonts w:ascii="Arial" w:hAnsi="Arial"/>
                <w:b/>
              </w:rPr>
            </w:pPr>
          </w:p>
        </w:tc>
      </w:tr>
      <w:tr w:rsidR="008030CE" w:rsidTr="002B4B9F">
        <w:trPr>
          <w:trHeight w:val="497"/>
        </w:trPr>
        <w:tc>
          <w:tcPr>
            <w:tcW w:w="1407" w:type="dxa"/>
          </w:tcPr>
          <w:p w:rsidR="008030CE" w:rsidRPr="00FD6738" w:rsidRDefault="008030CE" w:rsidP="008030CE">
            <w:pPr>
              <w:pStyle w:val="Corpodetexto"/>
              <w:jc w:val="center"/>
              <w:rPr>
                <w:rFonts w:ascii="Arial" w:hAnsi="Arial"/>
                <w:sz w:val="20"/>
              </w:rPr>
            </w:pPr>
            <w:r w:rsidRPr="00FD6738">
              <w:rPr>
                <w:rFonts w:ascii="Arial" w:hAnsi="Arial"/>
                <w:sz w:val="20"/>
              </w:rPr>
              <w:t xml:space="preserve">Revisão </w:t>
            </w:r>
            <w:r>
              <w:rPr>
                <w:rFonts w:ascii="Arial" w:hAnsi="Arial"/>
                <w:sz w:val="20"/>
              </w:rPr>
              <w:t>Final</w:t>
            </w:r>
          </w:p>
        </w:tc>
        <w:tc>
          <w:tcPr>
            <w:tcW w:w="862"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811" w:type="dxa"/>
            <w:vAlign w:val="center"/>
          </w:tcPr>
          <w:p w:rsidR="008030CE" w:rsidRDefault="008030CE" w:rsidP="008030CE">
            <w:pPr>
              <w:pStyle w:val="Corpodetexto"/>
              <w:jc w:val="center"/>
              <w:rPr>
                <w:rFonts w:ascii="Arial" w:hAnsi="Arial"/>
                <w:b/>
              </w:rPr>
            </w:pPr>
          </w:p>
        </w:tc>
        <w:tc>
          <w:tcPr>
            <w:tcW w:w="748"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8"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r>
              <w:rPr>
                <w:rFonts w:ascii="Arial" w:hAnsi="Arial"/>
                <w:b/>
              </w:rPr>
              <w:t>X</w:t>
            </w:r>
          </w:p>
        </w:tc>
        <w:tc>
          <w:tcPr>
            <w:tcW w:w="709" w:type="dxa"/>
            <w:vAlign w:val="center"/>
          </w:tcPr>
          <w:p w:rsidR="008030CE" w:rsidRDefault="008030CE" w:rsidP="008030CE">
            <w:pPr>
              <w:pStyle w:val="Corpodetexto"/>
              <w:jc w:val="center"/>
              <w:rPr>
                <w:rFonts w:ascii="Arial" w:hAnsi="Arial"/>
                <w:b/>
              </w:rPr>
            </w:pPr>
          </w:p>
        </w:tc>
        <w:tc>
          <w:tcPr>
            <w:tcW w:w="850" w:type="dxa"/>
            <w:vAlign w:val="center"/>
          </w:tcPr>
          <w:p w:rsidR="008030CE" w:rsidRDefault="008030CE" w:rsidP="008030CE">
            <w:pPr>
              <w:pStyle w:val="Corpodetexto"/>
              <w:jc w:val="center"/>
              <w:rPr>
                <w:rFonts w:ascii="Arial" w:hAnsi="Arial"/>
                <w:b/>
              </w:rPr>
            </w:pPr>
          </w:p>
        </w:tc>
      </w:tr>
      <w:tr w:rsidR="008030CE" w:rsidTr="008030CE">
        <w:tc>
          <w:tcPr>
            <w:tcW w:w="1407" w:type="dxa"/>
          </w:tcPr>
          <w:p w:rsidR="008030CE" w:rsidRPr="00FD6738" w:rsidRDefault="008030CE" w:rsidP="008030CE">
            <w:pPr>
              <w:pStyle w:val="Corpodetexto"/>
              <w:jc w:val="center"/>
              <w:rPr>
                <w:rFonts w:ascii="Arial" w:hAnsi="Arial"/>
                <w:sz w:val="20"/>
              </w:rPr>
            </w:pPr>
            <w:r w:rsidRPr="00FD6738">
              <w:rPr>
                <w:rFonts w:ascii="Arial" w:hAnsi="Arial"/>
                <w:sz w:val="20"/>
              </w:rPr>
              <w:t>Entrega d</w:t>
            </w:r>
            <w:r>
              <w:rPr>
                <w:rFonts w:ascii="Arial" w:hAnsi="Arial"/>
                <w:sz w:val="20"/>
              </w:rPr>
              <w:t>o artigo</w:t>
            </w:r>
          </w:p>
        </w:tc>
        <w:tc>
          <w:tcPr>
            <w:tcW w:w="862"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811" w:type="dxa"/>
            <w:vAlign w:val="center"/>
          </w:tcPr>
          <w:p w:rsidR="008030CE" w:rsidRDefault="008030CE" w:rsidP="008030CE">
            <w:pPr>
              <w:pStyle w:val="Corpodetexto"/>
              <w:jc w:val="center"/>
              <w:rPr>
                <w:rFonts w:ascii="Arial" w:hAnsi="Arial"/>
                <w:b/>
              </w:rPr>
            </w:pPr>
          </w:p>
        </w:tc>
        <w:tc>
          <w:tcPr>
            <w:tcW w:w="748"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8"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r>
              <w:rPr>
                <w:rFonts w:ascii="Arial" w:hAnsi="Arial"/>
                <w:b/>
              </w:rPr>
              <w:t>X</w:t>
            </w:r>
          </w:p>
        </w:tc>
        <w:tc>
          <w:tcPr>
            <w:tcW w:w="850" w:type="dxa"/>
            <w:vAlign w:val="center"/>
          </w:tcPr>
          <w:p w:rsidR="008030CE" w:rsidRDefault="008030CE" w:rsidP="008030CE">
            <w:pPr>
              <w:pStyle w:val="Corpodetexto"/>
              <w:jc w:val="center"/>
              <w:rPr>
                <w:rFonts w:ascii="Arial" w:hAnsi="Arial"/>
                <w:b/>
              </w:rPr>
            </w:pPr>
          </w:p>
        </w:tc>
      </w:tr>
      <w:tr w:rsidR="008030CE" w:rsidTr="008030CE">
        <w:tc>
          <w:tcPr>
            <w:tcW w:w="1407" w:type="dxa"/>
          </w:tcPr>
          <w:p w:rsidR="008030CE" w:rsidRPr="00FD6738" w:rsidRDefault="008030CE" w:rsidP="008030CE">
            <w:pPr>
              <w:pStyle w:val="Corpodetexto"/>
              <w:jc w:val="center"/>
              <w:rPr>
                <w:rFonts w:ascii="Arial" w:hAnsi="Arial"/>
                <w:sz w:val="20"/>
              </w:rPr>
            </w:pPr>
            <w:r w:rsidRPr="00FD6738">
              <w:rPr>
                <w:rFonts w:ascii="Arial" w:hAnsi="Arial"/>
                <w:sz w:val="20"/>
              </w:rPr>
              <w:t xml:space="preserve">Defesa </w:t>
            </w:r>
            <w:r>
              <w:rPr>
                <w:rFonts w:ascii="Arial" w:hAnsi="Arial"/>
                <w:sz w:val="20"/>
              </w:rPr>
              <w:t>ou publicação do artigo</w:t>
            </w:r>
          </w:p>
        </w:tc>
        <w:tc>
          <w:tcPr>
            <w:tcW w:w="862"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811" w:type="dxa"/>
            <w:vAlign w:val="center"/>
          </w:tcPr>
          <w:p w:rsidR="008030CE" w:rsidRDefault="008030CE" w:rsidP="008030CE">
            <w:pPr>
              <w:pStyle w:val="Corpodetexto"/>
              <w:jc w:val="center"/>
              <w:rPr>
                <w:rFonts w:ascii="Arial" w:hAnsi="Arial"/>
                <w:b/>
              </w:rPr>
            </w:pPr>
          </w:p>
        </w:tc>
        <w:tc>
          <w:tcPr>
            <w:tcW w:w="748"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8"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850" w:type="dxa"/>
            <w:vAlign w:val="center"/>
          </w:tcPr>
          <w:p w:rsidR="008030CE" w:rsidRDefault="008030CE" w:rsidP="008030CE">
            <w:pPr>
              <w:pStyle w:val="Corpodetexto"/>
              <w:jc w:val="center"/>
              <w:rPr>
                <w:rFonts w:ascii="Arial" w:hAnsi="Arial"/>
                <w:b/>
              </w:rPr>
            </w:pPr>
            <w:r>
              <w:rPr>
                <w:rFonts w:ascii="Arial" w:hAnsi="Arial"/>
                <w:b/>
              </w:rPr>
              <w:t>X</w:t>
            </w:r>
          </w:p>
        </w:tc>
      </w:tr>
      <w:tr w:rsidR="008030CE" w:rsidTr="008030CE">
        <w:tc>
          <w:tcPr>
            <w:tcW w:w="1407" w:type="dxa"/>
          </w:tcPr>
          <w:p w:rsidR="008030CE" w:rsidRPr="00FD6738" w:rsidRDefault="008030CE" w:rsidP="008030CE">
            <w:pPr>
              <w:pStyle w:val="Corpodetexto"/>
              <w:jc w:val="center"/>
              <w:rPr>
                <w:rFonts w:ascii="Arial" w:hAnsi="Arial"/>
                <w:sz w:val="20"/>
              </w:rPr>
            </w:pPr>
            <w:r w:rsidRPr="00FD6738">
              <w:rPr>
                <w:rFonts w:ascii="Arial" w:hAnsi="Arial"/>
                <w:sz w:val="20"/>
              </w:rPr>
              <w:t>Entrega do trabalho final corrigido</w:t>
            </w:r>
          </w:p>
        </w:tc>
        <w:tc>
          <w:tcPr>
            <w:tcW w:w="862"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811" w:type="dxa"/>
            <w:vAlign w:val="center"/>
          </w:tcPr>
          <w:p w:rsidR="008030CE" w:rsidRDefault="008030CE" w:rsidP="008030CE">
            <w:pPr>
              <w:pStyle w:val="Corpodetexto"/>
              <w:jc w:val="center"/>
              <w:rPr>
                <w:rFonts w:ascii="Arial" w:hAnsi="Arial"/>
                <w:b/>
              </w:rPr>
            </w:pPr>
          </w:p>
        </w:tc>
        <w:tc>
          <w:tcPr>
            <w:tcW w:w="748"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8"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709" w:type="dxa"/>
            <w:vAlign w:val="center"/>
          </w:tcPr>
          <w:p w:rsidR="008030CE" w:rsidRDefault="008030CE" w:rsidP="008030CE">
            <w:pPr>
              <w:pStyle w:val="Corpodetexto"/>
              <w:jc w:val="center"/>
              <w:rPr>
                <w:rFonts w:ascii="Arial" w:hAnsi="Arial"/>
                <w:b/>
              </w:rPr>
            </w:pPr>
          </w:p>
        </w:tc>
        <w:tc>
          <w:tcPr>
            <w:tcW w:w="850" w:type="dxa"/>
            <w:vAlign w:val="center"/>
          </w:tcPr>
          <w:p w:rsidR="008030CE" w:rsidRDefault="008030CE" w:rsidP="008030CE">
            <w:pPr>
              <w:pStyle w:val="Corpodetexto"/>
              <w:jc w:val="center"/>
              <w:rPr>
                <w:rFonts w:ascii="Arial" w:hAnsi="Arial"/>
                <w:b/>
              </w:rPr>
            </w:pPr>
            <w:r>
              <w:rPr>
                <w:rFonts w:ascii="Arial" w:hAnsi="Arial"/>
                <w:b/>
              </w:rPr>
              <w:t>X</w:t>
            </w:r>
          </w:p>
        </w:tc>
      </w:tr>
    </w:tbl>
    <w:p w:rsidR="008030CE" w:rsidRDefault="008030CE" w:rsidP="008030CE">
      <w:pPr>
        <w:numPr>
          <w:ilvl w:val="0"/>
          <w:numId w:val="13"/>
        </w:numPr>
        <w:spacing w:after="0" w:line="480" w:lineRule="auto"/>
        <w:rPr>
          <w:rFonts w:ascii="Arial" w:hAnsi="Arial"/>
          <w:b/>
          <w:sz w:val="28"/>
        </w:rPr>
      </w:pPr>
      <w:r>
        <w:rPr>
          <w:rFonts w:ascii="Arial" w:hAnsi="Arial"/>
        </w:rPr>
        <w:br w:type="page"/>
      </w:r>
      <w:r>
        <w:rPr>
          <w:rFonts w:ascii="Arial" w:hAnsi="Arial"/>
          <w:b/>
          <w:sz w:val="28"/>
        </w:rPr>
        <w:lastRenderedPageBreak/>
        <w:t>ORÇAMENTO</w:t>
      </w:r>
    </w:p>
    <w:p w:rsidR="008030CE" w:rsidRPr="00172AC3" w:rsidRDefault="008030CE" w:rsidP="002B4B9F">
      <w:pPr>
        <w:spacing w:after="0" w:line="360" w:lineRule="auto"/>
        <w:jc w:val="both"/>
        <w:rPr>
          <w:rFonts w:ascii="Arial" w:hAnsi="Arial" w:cs="Arial"/>
          <w:b/>
          <w:sz w:val="28"/>
        </w:rPr>
      </w:pPr>
    </w:p>
    <w:p w:rsidR="008030CE" w:rsidRDefault="008030CE" w:rsidP="002B4B9F">
      <w:pPr>
        <w:spacing w:after="0" w:line="360" w:lineRule="auto"/>
        <w:ind w:firstLine="709"/>
        <w:jc w:val="both"/>
        <w:rPr>
          <w:rFonts w:ascii="Arial" w:hAnsi="Arial" w:cs="Arial"/>
        </w:rPr>
      </w:pPr>
      <w:r>
        <w:rPr>
          <w:rFonts w:ascii="Arial" w:hAnsi="Arial" w:cs="Arial"/>
        </w:rPr>
        <w:t>Descrição dos m</w:t>
      </w:r>
      <w:r w:rsidRPr="00172AC3">
        <w:rPr>
          <w:rFonts w:ascii="Arial" w:hAnsi="Arial" w:cs="Arial"/>
        </w:rPr>
        <w:t xml:space="preserve">ateriais </w:t>
      </w:r>
      <w:r>
        <w:rPr>
          <w:rFonts w:ascii="Arial" w:hAnsi="Arial" w:cs="Arial"/>
        </w:rPr>
        <w:t xml:space="preserve">utilizados </w:t>
      </w:r>
      <w:r w:rsidRPr="00172AC3">
        <w:rPr>
          <w:rFonts w:ascii="Arial" w:hAnsi="Arial" w:cs="Arial"/>
        </w:rPr>
        <w:t>para a execução do projeto</w:t>
      </w:r>
      <w:r>
        <w:rPr>
          <w:rFonts w:ascii="Arial" w:hAnsi="Arial" w:cs="Arial"/>
        </w:rPr>
        <w:t xml:space="preserve"> de pesquisa e dos custos para </w:t>
      </w:r>
      <w:r w:rsidRPr="00172AC3">
        <w:rPr>
          <w:rFonts w:ascii="Arial" w:hAnsi="Arial" w:cs="Arial"/>
        </w:rPr>
        <w:t>seu desenvolvimento.</w:t>
      </w:r>
      <w:r>
        <w:rPr>
          <w:rFonts w:ascii="Arial" w:hAnsi="Arial" w:cs="Arial"/>
        </w:rPr>
        <w:t xml:space="preserve"> Indicar quem será responsável pelo custeio do projeto.</w:t>
      </w:r>
    </w:p>
    <w:p w:rsidR="008030CE" w:rsidRDefault="008030CE" w:rsidP="002B4B9F">
      <w:pPr>
        <w:spacing w:after="0" w:line="360" w:lineRule="auto"/>
        <w:ind w:firstLine="709"/>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1214"/>
        <w:gridCol w:w="1096"/>
        <w:gridCol w:w="1998"/>
        <w:gridCol w:w="1638"/>
      </w:tblGrid>
      <w:tr w:rsidR="008030CE" w:rsidRPr="00BC4C21" w:rsidTr="008030CE">
        <w:tc>
          <w:tcPr>
            <w:tcW w:w="3510" w:type="dxa"/>
            <w:shd w:val="clear" w:color="auto" w:fill="auto"/>
          </w:tcPr>
          <w:p w:rsidR="008030CE" w:rsidRPr="00BC4C21" w:rsidRDefault="008030CE" w:rsidP="002B4B9F">
            <w:pPr>
              <w:spacing w:after="0" w:line="360" w:lineRule="auto"/>
              <w:jc w:val="center"/>
              <w:rPr>
                <w:rFonts w:ascii="Arial" w:hAnsi="Arial" w:cs="Arial"/>
                <w:b/>
              </w:rPr>
            </w:pPr>
            <w:r w:rsidRPr="00BC4C21">
              <w:rPr>
                <w:rFonts w:ascii="Arial" w:hAnsi="Arial" w:cs="Arial"/>
                <w:b/>
              </w:rPr>
              <w:t>Materiais Permanentes/ou Consumo</w:t>
            </w:r>
          </w:p>
        </w:tc>
        <w:tc>
          <w:tcPr>
            <w:tcW w:w="1276" w:type="dxa"/>
            <w:shd w:val="clear" w:color="auto" w:fill="auto"/>
          </w:tcPr>
          <w:p w:rsidR="008030CE" w:rsidRPr="00BC4C21" w:rsidRDefault="008030CE" w:rsidP="002B4B9F">
            <w:pPr>
              <w:spacing w:after="0" w:line="360" w:lineRule="auto"/>
              <w:jc w:val="center"/>
              <w:rPr>
                <w:rFonts w:ascii="Arial" w:hAnsi="Arial" w:cs="Arial"/>
                <w:b/>
              </w:rPr>
            </w:pPr>
            <w:r w:rsidRPr="00BC4C21">
              <w:rPr>
                <w:rFonts w:ascii="Arial" w:hAnsi="Arial" w:cs="Arial"/>
                <w:b/>
              </w:rPr>
              <w:t>UND</w:t>
            </w:r>
          </w:p>
        </w:tc>
        <w:tc>
          <w:tcPr>
            <w:tcW w:w="1007" w:type="dxa"/>
            <w:shd w:val="clear" w:color="auto" w:fill="auto"/>
          </w:tcPr>
          <w:p w:rsidR="008030CE" w:rsidRPr="00BC4C21" w:rsidRDefault="008030CE" w:rsidP="002B4B9F">
            <w:pPr>
              <w:spacing w:after="0" w:line="360" w:lineRule="auto"/>
              <w:jc w:val="center"/>
              <w:rPr>
                <w:rFonts w:ascii="Arial" w:hAnsi="Arial" w:cs="Arial"/>
                <w:b/>
              </w:rPr>
            </w:pPr>
            <w:r w:rsidRPr="00BC4C21">
              <w:rPr>
                <w:rFonts w:ascii="Arial" w:hAnsi="Arial" w:cs="Arial"/>
                <w:b/>
              </w:rPr>
              <w:t>QTDE</w:t>
            </w:r>
          </w:p>
        </w:tc>
        <w:tc>
          <w:tcPr>
            <w:tcW w:w="2112" w:type="dxa"/>
            <w:shd w:val="clear" w:color="auto" w:fill="auto"/>
          </w:tcPr>
          <w:p w:rsidR="008030CE" w:rsidRPr="00BC4C21" w:rsidRDefault="008030CE" w:rsidP="002B4B9F">
            <w:pPr>
              <w:spacing w:after="0" w:line="360" w:lineRule="auto"/>
              <w:jc w:val="center"/>
              <w:rPr>
                <w:rFonts w:ascii="Arial" w:hAnsi="Arial" w:cs="Arial"/>
                <w:b/>
              </w:rPr>
            </w:pPr>
            <w:r w:rsidRPr="00BC4C21">
              <w:rPr>
                <w:rFonts w:ascii="Arial" w:hAnsi="Arial" w:cs="Arial"/>
                <w:b/>
              </w:rPr>
              <w:t>Valor Unitário</w:t>
            </w:r>
          </w:p>
        </w:tc>
        <w:tc>
          <w:tcPr>
            <w:tcW w:w="1706" w:type="dxa"/>
            <w:shd w:val="clear" w:color="auto" w:fill="auto"/>
          </w:tcPr>
          <w:p w:rsidR="008030CE" w:rsidRPr="00BC4C21" w:rsidRDefault="008030CE" w:rsidP="002B4B9F">
            <w:pPr>
              <w:spacing w:after="0" w:line="360" w:lineRule="auto"/>
              <w:jc w:val="center"/>
              <w:rPr>
                <w:rFonts w:ascii="Arial" w:hAnsi="Arial" w:cs="Arial"/>
                <w:b/>
              </w:rPr>
            </w:pPr>
            <w:r w:rsidRPr="00BC4C21">
              <w:rPr>
                <w:rFonts w:ascii="Arial" w:hAnsi="Arial" w:cs="Arial"/>
                <w:b/>
              </w:rPr>
              <w:t>Valor Total</w:t>
            </w:r>
          </w:p>
        </w:tc>
      </w:tr>
      <w:tr w:rsidR="008030CE" w:rsidRPr="00BC4C21" w:rsidTr="008030CE">
        <w:tc>
          <w:tcPr>
            <w:tcW w:w="3510" w:type="dxa"/>
            <w:shd w:val="clear" w:color="auto" w:fill="auto"/>
          </w:tcPr>
          <w:p w:rsidR="008030CE" w:rsidRPr="00BC4C21" w:rsidRDefault="008030CE" w:rsidP="002B4B9F">
            <w:pPr>
              <w:spacing w:after="0" w:line="360" w:lineRule="auto"/>
              <w:jc w:val="center"/>
              <w:rPr>
                <w:rFonts w:ascii="Arial" w:hAnsi="Arial" w:cs="Arial"/>
                <w:b/>
              </w:rPr>
            </w:pPr>
            <w:r w:rsidRPr="00BC4C21">
              <w:rPr>
                <w:rFonts w:ascii="Arial" w:hAnsi="Arial" w:cs="Arial"/>
              </w:rPr>
              <w:t>Computador notebook (descrição técnica detalhado)</w:t>
            </w:r>
          </w:p>
        </w:tc>
        <w:tc>
          <w:tcPr>
            <w:tcW w:w="1276" w:type="dxa"/>
            <w:shd w:val="clear" w:color="auto" w:fill="auto"/>
          </w:tcPr>
          <w:p w:rsidR="008030CE" w:rsidRPr="00BC4C21" w:rsidRDefault="008030CE" w:rsidP="002B4B9F">
            <w:pPr>
              <w:spacing w:after="0" w:line="360" w:lineRule="auto"/>
              <w:jc w:val="center"/>
              <w:rPr>
                <w:rFonts w:ascii="Arial" w:hAnsi="Arial" w:cs="Arial"/>
                <w:b/>
              </w:rPr>
            </w:pPr>
            <w:proofErr w:type="gramStart"/>
            <w:r w:rsidRPr="00BC4C21">
              <w:rPr>
                <w:rFonts w:ascii="Arial" w:hAnsi="Arial" w:cs="Arial"/>
                <w:b/>
              </w:rPr>
              <w:t>1</w:t>
            </w:r>
            <w:proofErr w:type="gramEnd"/>
          </w:p>
        </w:tc>
        <w:tc>
          <w:tcPr>
            <w:tcW w:w="1007" w:type="dxa"/>
            <w:shd w:val="clear" w:color="auto" w:fill="auto"/>
          </w:tcPr>
          <w:p w:rsidR="008030CE" w:rsidRPr="00BC4C21" w:rsidRDefault="008030CE" w:rsidP="002B4B9F">
            <w:pPr>
              <w:spacing w:after="0" w:line="360" w:lineRule="auto"/>
              <w:jc w:val="center"/>
              <w:rPr>
                <w:rFonts w:ascii="Arial" w:hAnsi="Arial" w:cs="Arial"/>
                <w:b/>
              </w:rPr>
            </w:pPr>
            <w:proofErr w:type="gramStart"/>
            <w:r w:rsidRPr="00BC4C21">
              <w:rPr>
                <w:rFonts w:ascii="Arial" w:hAnsi="Arial" w:cs="Arial"/>
                <w:b/>
              </w:rPr>
              <w:t>1</w:t>
            </w:r>
            <w:proofErr w:type="gramEnd"/>
          </w:p>
        </w:tc>
        <w:tc>
          <w:tcPr>
            <w:tcW w:w="2112" w:type="dxa"/>
            <w:shd w:val="clear" w:color="auto" w:fill="auto"/>
          </w:tcPr>
          <w:p w:rsidR="008030CE" w:rsidRPr="00BC4C21" w:rsidRDefault="008030CE" w:rsidP="002B4B9F">
            <w:pPr>
              <w:spacing w:after="0" w:line="360" w:lineRule="auto"/>
              <w:jc w:val="center"/>
              <w:rPr>
                <w:rFonts w:ascii="Arial" w:hAnsi="Arial" w:cs="Arial"/>
                <w:b/>
              </w:rPr>
            </w:pPr>
            <w:r w:rsidRPr="00BC4C21">
              <w:rPr>
                <w:rFonts w:ascii="Arial" w:hAnsi="Arial" w:cs="Arial"/>
                <w:b/>
              </w:rPr>
              <w:t>2500.00</w:t>
            </w:r>
          </w:p>
        </w:tc>
        <w:tc>
          <w:tcPr>
            <w:tcW w:w="1706" w:type="dxa"/>
            <w:shd w:val="clear" w:color="auto" w:fill="auto"/>
          </w:tcPr>
          <w:p w:rsidR="008030CE" w:rsidRPr="00BC4C21" w:rsidRDefault="008030CE" w:rsidP="002B4B9F">
            <w:pPr>
              <w:spacing w:after="0" w:line="360" w:lineRule="auto"/>
              <w:jc w:val="center"/>
              <w:rPr>
                <w:rFonts w:ascii="Arial" w:hAnsi="Arial" w:cs="Arial"/>
                <w:b/>
              </w:rPr>
            </w:pPr>
            <w:r w:rsidRPr="00BC4C21">
              <w:rPr>
                <w:rFonts w:ascii="Arial" w:hAnsi="Arial" w:cs="Arial"/>
                <w:b/>
              </w:rPr>
              <w:t>2500,00</w:t>
            </w:r>
          </w:p>
        </w:tc>
      </w:tr>
      <w:tr w:rsidR="008030CE" w:rsidRPr="00BC4C21" w:rsidTr="008030CE">
        <w:tc>
          <w:tcPr>
            <w:tcW w:w="3510" w:type="dxa"/>
            <w:shd w:val="clear" w:color="auto" w:fill="auto"/>
          </w:tcPr>
          <w:p w:rsidR="008030CE" w:rsidRDefault="008030CE" w:rsidP="002B4B9F">
            <w:pPr>
              <w:spacing w:after="0" w:line="360" w:lineRule="auto"/>
              <w:jc w:val="center"/>
              <w:rPr>
                <w:rFonts w:ascii="Arial" w:hAnsi="Arial" w:cs="Arial"/>
              </w:rPr>
            </w:pPr>
            <w:r w:rsidRPr="00BC4C21">
              <w:rPr>
                <w:rFonts w:ascii="Arial" w:hAnsi="Arial" w:cs="Arial"/>
              </w:rPr>
              <w:t xml:space="preserve">Impressora </w:t>
            </w:r>
          </w:p>
          <w:p w:rsidR="008030CE" w:rsidRPr="00BC4C21" w:rsidRDefault="008030CE" w:rsidP="002B4B9F">
            <w:pPr>
              <w:spacing w:after="0" w:line="360" w:lineRule="auto"/>
              <w:jc w:val="center"/>
              <w:rPr>
                <w:rFonts w:ascii="Arial" w:hAnsi="Arial" w:cs="Arial"/>
                <w:b/>
              </w:rPr>
            </w:pPr>
            <w:r w:rsidRPr="00BC4C21">
              <w:rPr>
                <w:rFonts w:ascii="Arial" w:hAnsi="Arial" w:cs="Arial"/>
              </w:rPr>
              <w:t>(descrição técnica detalhado)</w:t>
            </w:r>
          </w:p>
        </w:tc>
        <w:tc>
          <w:tcPr>
            <w:tcW w:w="1276" w:type="dxa"/>
            <w:shd w:val="clear" w:color="auto" w:fill="auto"/>
          </w:tcPr>
          <w:p w:rsidR="008030CE" w:rsidRPr="00BC4C21" w:rsidRDefault="008030CE" w:rsidP="002B4B9F">
            <w:pPr>
              <w:spacing w:after="0" w:line="360" w:lineRule="auto"/>
              <w:jc w:val="center"/>
              <w:rPr>
                <w:rFonts w:ascii="Arial" w:hAnsi="Arial" w:cs="Arial"/>
                <w:b/>
              </w:rPr>
            </w:pPr>
            <w:proofErr w:type="gramStart"/>
            <w:r w:rsidRPr="00BC4C21">
              <w:rPr>
                <w:rFonts w:ascii="Arial" w:hAnsi="Arial" w:cs="Arial"/>
                <w:b/>
              </w:rPr>
              <w:t>1</w:t>
            </w:r>
            <w:proofErr w:type="gramEnd"/>
          </w:p>
        </w:tc>
        <w:tc>
          <w:tcPr>
            <w:tcW w:w="1007" w:type="dxa"/>
            <w:shd w:val="clear" w:color="auto" w:fill="auto"/>
          </w:tcPr>
          <w:p w:rsidR="008030CE" w:rsidRPr="00BC4C21" w:rsidRDefault="008030CE" w:rsidP="002B4B9F">
            <w:pPr>
              <w:spacing w:after="0" w:line="360" w:lineRule="auto"/>
              <w:jc w:val="center"/>
              <w:rPr>
                <w:rFonts w:ascii="Arial" w:hAnsi="Arial" w:cs="Arial"/>
                <w:b/>
              </w:rPr>
            </w:pPr>
            <w:proofErr w:type="gramStart"/>
            <w:r w:rsidRPr="00BC4C21">
              <w:rPr>
                <w:rFonts w:ascii="Arial" w:hAnsi="Arial" w:cs="Arial"/>
                <w:b/>
              </w:rPr>
              <w:t>1</w:t>
            </w:r>
            <w:proofErr w:type="gramEnd"/>
          </w:p>
        </w:tc>
        <w:tc>
          <w:tcPr>
            <w:tcW w:w="2112" w:type="dxa"/>
            <w:shd w:val="clear" w:color="auto" w:fill="auto"/>
          </w:tcPr>
          <w:p w:rsidR="008030CE" w:rsidRPr="00BC4C21" w:rsidRDefault="008030CE" w:rsidP="002B4B9F">
            <w:pPr>
              <w:spacing w:after="0" w:line="360" w:lineRule="auto"/>
              <w:jc w:val="center"/>
              <w:rPr>
                <w:rFonts w:ascii="Arial" w:hAnsi="Arial" w:cs="Arial"/>
                <w:b/>
              </w:rPr>
            </w:pPr>
            <w:r w:rsidRPr="00BC4C21">
              <w:rPr>
                <w:rFonts w:ascii="Arial" w:hAnsi="Arial" w:cs="Arial"/>
                <w:b/>
              </w:rPr>
              <w:t>800.00</w:t>
            </w:r>
          </w:p>
        </w:tc>
        <w:tc>
          <w:tcPr>
            <w:tcW w:w="1706" w:type="dxa"/>
            <w:shd w:val="clear" w:color="auto" w:fill="auto"/>
          </w:tcPr>
          <w:p w:rsidR="008030CE" w:rsidRPr="00BC4C21" w:rsidRDefault="008030CE" w:rsidP="002B4B9F">
            <w:pPr>
              <w:spacing w:after="0" w:line="360" w:lineRule="auto"/>
              <w:jc w:val="center"/>
              <w:rPr>
                <w:rFonts w:ascii="Arial" w:hAnsi="Arial" w:cs="Arial"/>
                <w:b/>
              </w:rPr>
            </w:pPr>
            <w:r w:rsidRPr="00BC4C21">
              <w:rPr>
                <w:rFonts w:ascii="Arial" w:hAnsi="Arial" w:cs="Arial"/>
                <w:b/>
              </w:rPr>
              <w:t>800,00</w:t>
            </w:r>
          </w:p>
        </w:tc>
      </w:tr>
      <w:tr w:rsidR="008030CE" w:rsidRPr="00BC4C21" w:rsidTr="008030CE">
        <w:tc>
          <w:tcPr>
            <w:tcW w:w="3510" w:type="dxa"/>
            <w:shd w:val="clear" w:color="auto" w:fill="auto"/>
          </w:tcPr>
          <w:p w:rsidR="008030CE" w:rsidRPr="00BC4C21" w:rsidRDefault="008030CE" w:rsidP="002B4B9F">
            <w:pPr>
              <w:spacing w:after="0" w:line="360" w:lineRule="auto"/>
              <w:jc w:val="center"/>
              <w:rPr>
                <w:rFonts w:ascii="Arial" w:hAnsi="Arial" w:cs="Arial"/>
              </w:rPr>
            </w:pPr>
            <w:r w:rsidRPr="00BC4C21">
              <w:rPr>
                <w:rFonts w:ascii="Arial" w:hAnsi="Arial" w:cs="Arial"/>
              </w:rPr>
              <w:t>Livros</w:t>
            </w:r>
          </w:p>
        </w:tc>
        <w:tc>
          <w:tcPr>
            <w:tcW w:w="1276" w:type="dxa"/>
            <w:shd w:val="clear" w:color="auto" w:fill="auto"/>
          </w:tcPr>
          <w:p w:rsidR="008030CE" w:rsidRPr="00BC4C21" w:rsidRDefault="008030CE" w:rsidP="002B4B9F">
            <w:pPr>
              <w:spacing w:after="0" w:line="360" w:lineRule="auto"/>
              <w:jc w:val="center"/>
              <w:rPr>
                <w:rFonts w:ascii="Arial" w:hAnsi="Arial" w:cs="Arial"/>
                <w:b/>
              </w:rPr>
            </w:pPr>
            <w:proofErr w:type="gramStart"/>
            <w:r w:rsidRPr="00BC4C21">
              <w:rPr>
                <w:rFonts w:ascii="Arial" w:hAnsi="Arial" w:cs="Arial"/>
                <w:b/>
              </w:rPr>
              <w:t>5</w:t>
            </w:r>
            <w:proofErr w:type="gramEnd"/>
          </w:p>
        </w:tc>
        <w:tc>
          <w:tcPr>
            <w:tcW w:w="1007" w:type="dxa"/>
            <w:shd w:val="clear" w:color="auto" w:fill="auto"/>
          </w:tcPr>
          <w:p w:rsidR="008030CE" w:rsidRPr="00BC4C21" w:rsidRDefault="008030CE" w:rsidP="002B4B9F">
            <w:pPr>
              <w:spacing w:after="0" w:line="360" w:lineRule="auto"/>
              <w:jc w:val="center"/>
              <w:rPr>
                <w:rFonts w:ascii="Arial" w:hAnsi="Arial" w:cs="Arial"/>
                <w:b/>
              </w:rPr>
            </w:pPr>
            <w:r w:rsidRPr="00BC4C21">
              <w:rPr>
                <w:rFonts w:ascii="Arial" w:hAnsi="Arial" w:cs="Arial"/>
                <w:b/>
              </w:rPr>
              <w:t>10</w:t>
            </w:r>
          </w:p>
        </w:tc>
        <w:tc>
          <w:tcPr>
            <w:tcW w:w="2112" w:type="dxa"/>
            <w:shd w:val="clear" w:color="auto" w:fill="auto"/>
          </w:tcPr>
          <w:p w:rsidR="008030CE" w:rsidRPr="00BC4C21" w:rsidRDefault="008030CE" w:rsidP="002B4B9F">
            <w:pPr>
              <w:spacing w:after="0" w:line="360" w:lineRule="auto"/>
              <w:jc w:val="center"/>
              <w:rPr>
                <w:rFonts w:ascii="Arial" w:hAnsi="Arial" w:cs="Arial"/>
                <w:b/>
              </w:rPr>
            </w:pPr>
            <w:r w:rsidRPr="00BC4C21">
              <w:rPr>
                <w:rFonts w:ascii="Arial" w:hAnsi="Arial" w:cs="Arial"/>
                <w:b/>
              </w:rPr>
              <w:t>500,00</w:t>
            </w:r>
          </w:p>
        </w:tc>
        <w:tc>
          <w:tcPr>
            <w:tcW w:w="1706" w:type="dxa"/>
            <w:shd w:val="clear" w:color="auto" w:fill="auto"/>
          </w:tcPr>
          <w:p w:rsidR="008030CE" w:rsidRPr="00BC4C21" w:rsidRDefault="008030CE" w:rsidP="002B4B9F">
            <w:pPr>
              <w:spacing w:after="0" w:line="360" w:lineRule="auto"/>
              <w:jc w:val="center"/>
              <w:rPr>
                <w:rFonts w:ascii="Arial" w:hAnsi="Arial" w:cs="Arial"/>
                <w:b/>
              </w:rPr>
            </w:pPr>
            <w:r w:rsidRPr="00BC4C21">
              <w:rPr>
                <w:rFonts w:ascii="Arial" w:hAnsi="Arial" w:cs="Arial"/>
                <w:b/>
              </w:rPr>
              <w:t>500.00</w:t>
            </w:r>
          </w:p>
        </w:tc>
      </w:tr>
      <w:tr w:rsidR="008030CE" w:rsidRPr="00BC4C21" w:rsidTr="008030CE">
        <w:tc>
          <w:tcPr>
            <w:tcW w:w="3510" w:type="dxa"/>
            <w:tcBorders>
              <w:bottom w:val="single" w:sz="4" w:space="0" w:color="auto"/>
            </w:tcBorders>
            <w:shd w:val="clear" w:color="auto" w:fill="auto"/>
          </w:tcPr>
          <w:p w:rsidR="008030CE" w:rsidRPr="00BC4C21" w:rsidRDefault="008030CE" w:rsidP="002B4B9F">
            <w:pPr>
              <w:spacing w:after="0" w:line="360" w:lineRule="auto"/>
              <w:jc w:val="center"/>
              <w:rPr>
                <w:rFonts w:ascii="Arial" w:hAnsi="Arial" w:cs="Arial"/>
              </w:rPr>
            </w:pPr>
            <w:r w:rsidRPr="00BC4C21">
              <w:rPr>
                <w:rFonts w:ascii="Arial" w:hAnsi="Arial" w:cs="Arial"/>
              </w:rPr>
              <w:t>Reagentes</w:t>
            </w:r>
          </w:p>
        </w:tc>
        <w:tc>
          <w:tcPr>
            <w:tcW w:w="1276" w:type="dxa"/>
            <w:tcBorders>
              <w:bottom w:val="single" w:sz="4" w:space="0" w:color="auto"/>
            </w:tcBorders>
            <w:shd w:val="clear" w:color="auto" w:fill="auto"/>
          </w:tcPr>
          <w:p w:rsidR="008030CE" w:rsidRPr="00BC4C21" w:rsidRDefault="008030CE" w:rsidP="002B4B9F">
            <w:pPr>
              <w:spacing w:after="0" w:line="360" w:lineRule="auto"/>
              <w:jc w:val="center"/>
              <w:rPr>
                <w:rFonts w:ascii="Arial" w:hAnsi="Arial" w:cs="Arial"/>
                <w:b/>
              </w:rPr>
            </w:pPr>
            <w:r w:rsidRPr="00BC4C21">
              <w:rPr>
                <w:rFonts w:ascii="Arial" w:hAnsi="Arial" w:cs="Arial"/>
                <w:b/>
              </w:rPr>
              <w:t>20</w:t>
            </w:r>
          </w:p>
        </w:tc>
        <w:tc>
          <w:tcPr>
            <w:tcW w:w="1007" w:type="dxa"/>
            <w:tcBorders>
              <w:bottom w:val="single" w:sz="4" w:space="0" w:color="auto"/>
            </w:tcBorders>
            <w:shd w:val="clear" w:color="auto" w:fill="auto"/>
          </w:tcPr>
          <w:p w:rsidR="008030CE" w:rsidRPr="00BC4C21" w:rsidRDefault="008030CE" w:rsidP="002B4B9F">
            <w:pPr>
              <w:spacing w:after="0" w:line="360" w:lineRule="auto"/>
              <w:jc w:val="center"/>
              <w:rPr>
                <w:rFonts w:ascii="Arial" w:hAnsi="Arial" w:cs="Arial"/>
                <w:b/>
              </w:rPr>
            </w:pPr>
            <w:r w:rsidRPr="00BC4C21">
              <w:rPr>
                <w:rFonts w:ascii="Arial" w:hAnsi="Arial" w:cs="Arial"/>
                <w:b/>
              </w:rPr>
              <w:t>20</w:t>
            </w:r>
          </w:p>
        </w:tc>
        <w:tc>
          <w:tcPr>
            <w:tcW w:w="2112" w:type="dxa"/>
            <w:tcBorders>
              <w:bottom w:val="single" w:sz="4" w:space="0" w:color="auto"/>
            </w:tcBorders>
            <w:shd w:val="clear" w:color="auto" w:fill="auto"/>
          </w:tcPr>
          <w:p w:rsidR="008030CE" w:rsidRPr="00BC4C21" w:rsidRDefault="008030CE" w:rsidP="002B4B9F">
            <w:pPr>
              <w:spacing w:after="0" w:line="360" w:lineRule="auto"/>
              <w:jc w:val="center"/>
              <w:rPr>
                <w:rFonts w:ascii="Arial" w:hAnsi="Arial" w:cs="Arial"/>
                <w:b/>
              </w:rPr>
            </w:pPr>
            <w:r w:rsidRPr="00BC4C21">
              <w:rPr>
                <w:rFonts w:ascii="Arial" w:hAnsi="Arial" w:cs="Arial"/>
                <w:b/>
              </w:rPr>
              <w:t>100,00</w:t>
            </w:r>
          </w:p>
        </w:tc>
        <w:tc>
          <w:tcPr>
            <w:tcW w:w="1706" w:type="dxa"/>
            <w:shd w:val="clear" w:color="auto" w:fill="auto"/>
          </w:tcPr>
          <w:p w:rsidR="008030CE" w:rsidRPr="00BC4C21" w:rsidRDefault="008030CE" w:rsidP="002B4B9F">
            <w:pPr>
              <w:spacing w:after="0" w:line="360" w:lineRule="auto"/>
              <w:jc w:val="center"/>
              <w:rPr>
                <w:rFonts w:ascii="Arial" w:hAnsi="Arial" w:cs="Arial"/>
                <w:b/>
              </w:rPr>
            </w:pPr>
            <w:r w:rsidRPr="00BC4C21">
              <w:rPr>
                <w:rFonts w:ascii="Arial" w:hAnsi="Arial" w:cs="Arial"/>
                <w:b/>
              </w:rPr>
              <w:t>2000,00</w:t>
            </w:r>
          </w:p>
        </w:tc>
      </w:tr>
      <w:tr w:rsidR="008030CE" w:rsidRPr="00BC4C21" w:rsidTr="008030CE">
        <w:tc>
          <w:tcPr>
            <w:tcW w:w="3510" w:type="dxa"/>
            <w:tcBorders>
              <w:top w:val="single" w:sz="4" w:space="0" w:color="auto"/>
              <w:left w:val="single" w:sz="4" w:space="0" w:color="auto"/>
              <w:bottom w:val="single" w:sz="4" w:space="0" w:color="auto"/>
              <w:right w:val="nil"/>
            </w:tcBorders>
            <w:shd w:val="clear" w:color="auto" w:fill="auto"/>
          </w:tcPr>
          <w:p w:rsidR="008030CE" w:rsidRPr="00BC4C21" w:rsidRDefault="008030CE" w:rsidP="002B4B9F">
            <w:pPr>
              <w:spacing w:after="0" w:line="360" w:lineRule="auto"/>
              <w:jc w:val="both"/>
              <w:rPr>
                <w:rFonts w:ascii="Arial" w:hAnsi="Arial" w:cs="Arial"/>
                <w:b/>
              </w:rPr>
            </w:pPr>
          </w:p>
        </w:tc>
        <w:tc>
          <w:tcPr>
            <w:tcW w:w="1276" w:type="dxa"/>
            <w:tcBorders>
              <w:top w:val="single" w:sz="4" w:space="0" w:color="auto"/>
              <w:left w:val="nil"/>
              <w:bottom w:val="single" w:sz="4" w:space="0" w:color="auto"/>
              <w:right w:val="nil"/>
            </w:tcBorders>
            <w:shd w:val="clear" w:color="auto" w:fill="auto"/>
          </w:tcPr>
          <w:p w:rsidR="008030CE" w:rsidRPr="00BC4C21" w:rsidRDefault="008030CE" w:rsidP="002B4B9F">
            <w:pPr>
              <w:spacing w:after="0" w:line="360" w:lineRule="auto"/>
              <w:jc w:val="both"/>
              <w:rPr>
                <w:rFonts w:ascii="Arial" w:hAnsi="Arial" w:cs="Arial"/>
                <w:b/>
              </w:rPr>
            </w:pPr>
          </w:p>
        </w:tc>
        <w:tc>
          <w:tcPr>
            <w:tcW w:w="1007" w:type="dxa"/>
            <w:tcBorders>
              <w:top w:val="single" w:sz="4" w:space="0" w:color="auto"/>
              <w:left w:val="nil"/>
              <w:bottom w:val="single" w:sz="4" w:space="0" w:color="auto"/>
              <w:right w:val="nil"/>
            </w:tcBorders>
            <w:shd w:val="clear" w:color="auto" w:fill="auto"/>
          </w:tcPr>
          <w:p w:rsidR="008030CE" w:rsidRPr="00BC4C21" w:rsidRDefault="008030CE" w:rsidP="002B4B9F">
            <w:pPr>
              <w:spacing w:after="0" w:line="360" w:lineRule="auto"/>
              <w:jc w:val="both"/>
              <w:rPr>
                <w:rFonts w:ascii="Arial" w:hAnsi="Arial" w:cs="Arial"/>
                <w:b/>
              </w:rPr>
            </w:pPr>
            <w:r w:rsidRPr="00BC4C21">
              <w:rPr>
                <w:rFonts w:ascii="Arial" w:hAnsi="Arial" w:cs="Arial"/>
                <w:b/>
              </w:rPr>
              <w:t>Subtotal</w:t>
            </w:r>
          </w:p>
        </w:tc>
        <w:tc>
          <w:tcPr>
            <w:tcW w:w="2112" w:type="dxa"/>
            <w:tcBorders>
              <w:top w:val="single" w:sz="4" w:space="0" w:color="auto"/>
              <w:left w:val="nil"/>
              <w:bottom w:val="single" w:sz="4" w:space="0" w:color="auto"/>
              <w:right w:val="single" w:sz="4" w:space="0" w:color="auto"/>
            </w:tcBorders>
            <w:shd w:val="clear" w:color="auto" w:fill="auto"/>
          </w:tcPr>
          <w:p w:rsidR="008030CE" w:rsidRPr="00BC4C21" w:rsidRDefault="008030CE" w:rsidP="002B4B9F">
            <w:pPr>
              <w:spacing w:after="0" w:line="360" w:lineRule="auto"/>
              <w:jc w:val="both"/>
              <w:rPr>
                <w:rFonts w:ascii="Arial" w:hAnsi="Arial" w:cs="Arial"/>
                <w:b/>
              </w:rPr>
            </w:pPr>
          </w:p>
        </w:tc>
        <w:tc>
          <w:tcPr>
            <w:tcW w:w="1706" w:type="dxa"/>
            <w:tcBorders>
              <w:left w:val="single" w:sz="4" w:space="0" w:color="auto"/>
            </w:tcBorders>
            <w:shd w:val="clear" w:color="auto" w:fill="auto"/>
          </w:tcPr>
          <w:p w:rsidR="008030CE" w:rsidRPr="00BC4C21" w:rsidRDefault="008030CE" w:rsidP="002B4B9F">
            <w:pPr>
              <w:spacing w:after="0" w:line="360" w:lineRule="auto"/>
              <w:jc w:val="both"/>
              <w:rPr>
                <w:rFonts w:ascii="Arial" w:hAnsi="Arial" w:cs="Arial"/>
                <w:b/>
              </w:rPr>
            </w:pPr>
            <w:r w:rsidRPr="00BC4C21">
              <w:rPr>
                <w:rFonts w:ascii="Arial" w:hAnsi="Arial" w:cs="Arial"/>
                <w:b/>
              </w:rPr>
              <w:t xml:space="preserve">    5.800,00</w:t>
            </w:r>
          </w:p>
        </w:tc>
      </w:tr>
    </w:tbl>
    <w:p w:rsidR="008030CE" w:rsidRPr="00172AC3" w:rsidRDefault="008030CE" w:rsidP="002B4B9F">
      <w:pPr>
        <w:spacing w:after="0" w:line="360" w:lineRule="auto"/>
        <w:ind w:firstLine="709"/>
        <w:jc w:val="both"/>
        <w:rPr>
          <w:rFonts w:ascii="Arial" w:hAnsi="Arial" w:cs="Arial"/>
          <w:b/>
          <w:sz w:val="28"/>
        </w:rPr>
      </w:pPr>
    </w:p>
    <w:p w:rsidR="008030CE" w:rsidRDefault="008030CE" w:rsidP="002B4B9F">
      <w:pPr>
        <w:spacing w:after="0" w:line="360" w:lineRule="auto"/>
        <w:jc w:val="both"/>
        <w:rPr>
          <w:rFonts w:ascii="Arial" w:hAnsi="Arial"/>
          <w:b/>
          <w:sz w:val="28"/>
        </w:rPr>
      </w:pPr>
    </w:p>
    <w:p w:rsidR="008030CE" w:rsidRDefault="008030CE" w:rsidP="002B4B9F">
      <w:pPr>
        <w:spacing w:after="0" w:line="360" w:lineRule="auto"/>
        <w:jc w:val="both"/>
        <w:rPr>
          <w:rFonts w:ascii="Arial" w:hAnsi="Arial"/>
          <w:b/>
          <w:sz w:val="28"/>
        </w:rPr>
      </w:pPr>
    </w:p>
    <w:p w:rsidR="008030CE" w:rsidRDefault="008030CE" w:rsidP="002B4B9F">
      <w:pPr>
        <w:spacing w:after="0" w:line="360" w:lineRule="auto"/>
        <w:jc w:val="both"/>
        <w:rPr>
          <w:rFonts w:ascii="Arial" w:hAnsi="Arial"/>
          <w:b/>
          <w:sz w:val="28"/>
        </w:rPr>
      </w:pPr>
    </w:p>
    <w:p w:rsidR="008030CE" w:rsidRDefault="008030CE" w:rsidP="008030CE">
      <w:pPr>
        <w:spacing w:line="480" w:lineRule="auto"/>
        <w:jc w:val="both"/>
        <w:rPr>
          <w:rFonts w:ascii="Arial" w:hAnsi="Arial"/>
          <w:b/>
          <w:sz w:val="28"/>
        </w:rPr>
      </w:pPr>
    </w:p>
    <w:p w:rsidR="008030CE" w:rsidRDefault="008030CE" w:rsidP="008030CE">
      <w:pPr>
        <w:spacing w:line="480" w:lineRule="auto"/>
        <w:jc w:val="both"/>
        <w:rPr>
          <w:rFonts w:ascii="Arial" w:hAnsi="Arial"/>
          <w:b/>
          <w:sz w:val="28"/>
        </w:rPr>
      </w:pPr>
    </w:p>
    <w:p w:rsidR="008030CE" w:rsidRDefault="008030CE" w:rsidP="008030CE">
      <w:pPr>
        <w:spacing w:line="480" w:lineRule="auto"/>
        <w:jc w:val="both"/>
        <w:rPr>
          <w:rFonts w:ascii="Arial" w:hAnsi="Arial"/>
          <w:b/>
          <w:sz w:val="28"/>
        </w:rPr>
      </w:pPr>
    </w:p>
    <w:p w:rsidR="008030CE" w:rsidRPr="00EF09A6" w:rsidRDefault="008030CE" w:rsidP="008030CE">
      <w:pPr>
        <w:spacing w:line="480" w:lineRule="auto"/>
        <w:jc w:val="center"/>
        <w:rPr>
          <w:rFonts w:ascii="Arial" w:hAnsi="Arial"/>
        </w:rPr>
      </w:pPr>
    </w:p>
    <w:p w:rsidR="008030CE" w:rsidRDefault="008030CE" w:rsidP="008030CE">
      <w:pPr>
        <w:spacing w:line="480" w:lineRule="auto"/>
        <w:jc w:val="both"/>
        <w:rPr>
          <w:rFonts w:ascii="Arial" w:hAnsi="Arial"/>
          <w:b/>
          <w:sz w:val="28"/>
        </w:rPr>
      </w:pPr>
    </w:p>
    <w:p w:rsidR="002B4B9F" w:rsidRDefault="002B4B9F" w:rsidP="008030CE">
      <w:pPr>
        <w:spacing w:line="480" w:lineRule="auto"/>
        <w:rPr>
          <w:rFonts w:ascii="Arial" w:hAnsi="Arial"/>
          <w:b/>
          <w:sz w:val="28"/>
        </w:rPr>
      </w:pPr>
    </w:p>
    <w:p w:rsidR="002B4B9F" w:rsidRDefault="002B4B9F" w:rsidP="008030CE">
      <w:pPr>
        <w:spacing w:line="480" w:lineRule="auto"/>
        <w:rPr>
          <w:rFonts w:ascii="Arial" w:hAnsi="Arial"/>
          <w:b/>
          <w:sz w:val="28"/>
        </w:rPr>
      </w:pPr>
    </w:p>
    <w:p w:rsidR="008030CE" w:rsidRDefault="008030CE" w:rsidP="008030CE">
      <w:pPr>
        <w:spacing w:line="480" w:lineRule="auto"/>
        <w:rPr>
          <w:rFonts w:ascii="Arial" w:hAnsi="Arial"/>
          <w:b/>
          <w:sz w:val="28"/>
        </w:rPr>
      </w:pPr>
      <w:r>
        <w:rPr>
          <w:rFonts w:ascii="Arial" w:hAnsi="Arial"/>
          <w:b/>
          <w:sz w:val="28"/>
        </w:rPr>
        <w:t xml:space="preserve">                         </w:t>
      </w:r>
    </w:p>
    <w:p w:rsidR="008030CE" w:rsidRDefault="008030CE" w:rsidP="008030CE">
      <w:pPr>
        <w:numPr>
          <w:ilvl w:val="0"/>
          <w:numId w:val="13"/>
        </w:numPr>
        <w:spacing w:after="0" w:line="480" w:lineRule="auto"/>
        <w:jc w:val="both"/>
        <w:rPr>
          <w:rFonts w:ascii="Arial" w:hAnsi="Arial"/>
          <w:b/>
          <w:sz w:val="28"/>
        </w:rPr>
      </w:pPr>
      <w:r>
        <w:rPr>
          <w:rFonts w:ascii="Arial" w:hAnsi="Arial"/>
          <w:b/>
          <w:sz w:val="28"/>
        </w:rPr>
        <w:lastRenderedPageBreak/>
        <w:t xml:space="preserve">REFERÊNCIAS BIBLIOGRÁFICAS </w:t>
      </w:r>
    </w:p>
    <w:p w:rsidR="008030CE" w:rsidRPr="007A5533" w:rsidRDefault="008030CE" w:rsidP="008030CE">
      <w:pPr>
        <w:numPr>
          <w:ilvl w:val="0"/>
          <w:numId w:val="10"/>
        </w:numPr>
        <w:spacing w:after="0" w:line="360" w:lineRule="auto"/>
        <w:ind w:left="714" w:hanging="357"/>
        <w:jc w:val="both"/>
        <w:rPr>
          <w:rFonts w:ascii="Arial" w:hAnsi="Arial"/>
          <w:color w:val="000000"/>
        </w:rPr>
      </w:pPr>
      <w:r w:rsidRPr="007A5533">
        <w:rPr>
          <w:rFonts w:ascii="Arial" w:hAnsi="Arial"/>
          <w:color w:val="000000"/>
        </w:rPr>
        <w:t xml:space="preserve">As referências bibliográficas deverão ser feitas de acordo com as regras da </w:t>
      </w:r>
      <w:r>
        <w:rPr>
          <w:rFonts w:ascii="Arial" w:hAnsi="Arial"/>
          <w:b/>
          <w:color w:val="000000"/>
        </w:rPr>
        <w:t xml:space="preserve">ABNT </w:t>
      </w:r>
      <w:r w:rsidRPr="007A5533">
        <w:rPr>
          <w:rFonts w:ascii="Arial" w:hAnsi="Arial"/>
          <w:b/>
          <w:color w:val="000000"/>
        </w:rPr>
        <w:t xml:space="preserve">NBR 6023/2019. </w:t>
      </w:r>
      <w:r w:rsidRPr="007A5533">
        <w:rPr>
          <w:rFonts w:ascii="Arial" w:hAnsi="Arial"/>
          <w:color w:val="000000"/>
        </w:rPr>
        <w:t>Atenção para a ordem alfabética.</w:t>
      </w:r>
    </w:p>
    <w:p w:rsidR="008030CE" w:rsidRPr="007A5533" w:rsidRDefault="008030CE" w:rsidP="008030CE">
      <w:pPr>
        <w:numPr>
          <w:ilvl w:val="0"/>
          <w:numId w:val="10"/>
        </w:numPr>
        <w:spacing w:after="0" w:line="360" w:lineRule="auto"/>
        <w:ind w:left="714" w:hanging="357"/>
        <w:jc w:val="both"/>
        <w:rPr>
          <w:rFonts w:ascii="Arial" w:hAnsi="Arial"/>
          <w:color w:val="000000"/>
        </w:rPr>
      </w:pPr>
      <w:r w:rsidRPr="007A5533">
        <w:rPr>
          <w:rFonts w:ascii="Arial" w:hAnsi="Arial"/>
          <w:color w:val="000000"/>
        </w:rPr>
        <w:t xml:space="preserve">Na bibliografia final listar em ordem alfabética todas as fontes consultadas, independente de serem de tipos diferentes.  </w:t>
      </w:r>
    </w:p>
    <w:p w:rsidR="008030CE" w:rsidRDefault="008030CE" w:rsidP="008030CE">
      <w:pPr>
        <w:numPr>
          <w:ilvl w:val="0"/>
          <w:numId w:val="10"/>
        </w:numPr>
        <w:spacing w:after="0" w:line="360" w:lineRule="auto"/>
        <w:ind w:left="714" w:hanging="357"/>
        <w:jc w:val="both"/>
        <w:rPr>
          <w:rFonts w:ascii="Arial" w:hAnsi="Arial"/>
          <w:color w:val="000000"/>
        </w:rPr>
      </w:pPr>
      <w:r w:rsidRPr="007A5533">
        <w:rPr>
          <w:rFonts w:ascii="Arial" w:hAnsi="Arial"/>
          <w:color w:val="000000"/>
        </w:rPr>
        <w:t>A seguir alguns exemplos de citações conforme a ABNT 6023/2019.</w:t>
      </w:r>
    </w:p>
    <w:p w:rsidR="002B4B9F" w:rsidRDefault="002B4B9F" w:rsidP="008030CE">
      <w:pPr>
        <w:numPr>
          <w:ilvl w:val="0"/>
          <w:numId w:val="10"/>
        </w:numPr>
        <w:spacing w:after="0" w:line="360" w:lineRule="auto"/>
        <w:ind w:left="714" w:hanging="357"/>
        <w:jc w:val="both"/>
        <w:rPr>
          <w:rFonts w:ascii="Arial" w:hAnsi="Arial"/>
          <w:color w:val="000000"/>
        </w:rPr>
      </w:pPr>
      <w:r>
        <w:rPr>
          <w:rFonts w:ascii="Arial" w:hAnsi="Arial"/>
          <w:color w:val="000000"/>
        </w:rPr>
        <w:t xml:space="preserve">Em caso de dúvidas, consultar: </w:t>
      </w:r>
      <w:hyperlink r:id="rId9" w:history="1">
        <w:r w:rsidRPr="004E7180">
          <w:rPr>
            <w:rStyle w:val="Hyperlink"/>
            <w:rFonts w:ascii="Arial" w:hAnsi="Arial" w:cs="Arial"/>
            <w:sz w:val="24"/>
            <w:szCs w:val="24"/>
          </w:rPr>
          <w:t>https://www.normasabnt.org/</w:t>
        </w:r>
      </w:hyperlink>
    </w:p>
    <w:p w:rsidR="008030CE" w:rsidRDefault="008030CE" w:rsidP="008030CE">
      <w:pPr>
        <w:spacing w:line="360" w:lineRule="auto"/>
        <w:ind w:left="714"/>
        <w:jc w:val="both"/>
        <w:rPr>
          <w:rFonts w:ascii="Arial" w:hAnsi="Arial"/>
          <w:color w:val="000000"/>
        </w:rPr>
      </w:pPr>
    </w:p>
    <w:p w:rsidR="008030CE" w:rsidRPr="008030CE" w:rsidRDefault="008030CE" w:rsidP="008030CE">
      <w:pPr>
        <w:spacing w:line="360" w:lineRule="auto"/>
        <w:jc w:val="both"/>
        <w:rPr>
          <w:rFonts w:ascii="Arial" w:hAnsi="Arial" w:cs="Arial"/>
          <w:color w:val="000000"/>
          <w:u w:val="single"/>
        </w:rPr>
      </w:pPr>
    </w:p>
    <w:p w:rsidR="008030CE" w:rsidRPr="00391F0C" w:rsidRDefault="008030CE" w:rsidP="002B4B9F">
      <w:pPr>
        <w:spacing w:after="0" w:line="360" w:lineRule="auto"/>
        <w:jc w:val="both"/>
        <w:rPr>
          <w:rFonts w:ascii="Arial" w:hAnsi="Arial" w:cs="Arial"/>
          <w:color w:val="000000"/>
          <w:u w:val="single"/>
          <w:lang w:val="en-US"/>
        </w:rPr>
      </w:pPr>
      <w:proofErr w:type="spellStart"/>
      <w:r w:rsidRPr="00391F0C">
        <w:rPr>
          <w:rFonts w:ascii="Arial" w:hAnsi="Arial" w:cs="Arial"/>
          <w:color w:val="000000"/>
          <w:u w:val="single"/>
          <w:lang w:val="en-US"/>
        </w:rPr>
        <w:t>Exemplos</w:t>
      </w:r>
      <w:proofErr w:type="spellEnd"/>
      <w:r w:rsidRPr="00391F0C">
        <w:rPr>
          <w:rFonts w:ascii="Arial" w:hAnsi="Arial" w:cs="Arial"/>
          <w:color w:val="000000"/>
          <w:u w:val="single"/>
          <w:lang w:val="en-US"/>
        </w:rPr>
        <w:t xml:space="preserve"> a </w:t>
      </w:r>
      <w:proofErr w:type="spellStart"/>
      <w:r w:rsidRPr="00391F0C">
        <w:rPr>
          <w:rFonts w:ascii="Arial" w:hAnsi="Arial" w:cs="Arial"/>
          <w:color w:val="000000"/>
          <w:u w:val="single"/>
          <w:lang w:val="en-US"/>
        </w:rPr>
        <w:t>seguir</w:t>
      </w:r>
      <w:proofErr w:type="spellEnd"/>
      <w:r w:rsidRPr="00391F0C">
        <w:rPr>
          <w:rFonts w:ascii="Arial" w:hAnsi="Arial" w:cs="Arial"/>
          <w:color w:val="000000"/>
          <w:u w:val="single"/>
          <w:lang w:val="en-US"/>
        </w:rPr>
        <w:t>:</w:t>
      </w:r>
    </w:p>
    <w:p w:rsidR="008030CE" w:rsidRPr="00A66F57" w:rsidRDefault="008030CE" w:rsidP="002B4B9F">
      <w:pPr>
        <w:spacing w:after="0" w:line="360" w:lineRule="auto"/>
        <w:ind w:left="714"/>
        <w:jc w:val="both"/>
        <w:rPr>
          <w:rFonts w:ascii="Arial" w:hAnsi="Arial" w:cs="Arial"/>
          <w:color w:val="000000"/>
          <w:lang w:val="en-US"/>
        </w:rPr>
      </w:pPr>
    </w:p>
    <w:p w:rsidR="008030CE" w:rsidRPr="00391F0C" w:rsidRDefault="008030CE" w:rsidP="002B4B9F">
      <w:pPr>
        <w:pStyle w:val="Ttulo3"/>
        <w:spacing w:line="360" w:lineRule="auto"/>
        <w:rPr>
          <w:rFonts w:ascii="Arial" w:hAnsi="Arial" w:cs="Arial"/>
          <w:color w:val="FF0000"/>
          <w:lang w:val="en-US"/>
        </w:rPr>
      </w:pPr>
      <w:proofErr w:type="spellStart"/>
      <w:r w:rsidRPr="00391F0C">
        <w:rPr>
          <w:rFonts w:ascii="Arial" w:hAnsi="Arial" w:cs="Arial"/>
          <w:color w:val="FF0000"/>
          <w:lang w:val="en-US"/>
        </w:rPr>
        <w:t>Livros</w:t>
      </w:r>
      <w:proofErr w:type="spellEnd"/>
      <w:r w:rsidRPr="00391F0C">
        <w:rPr>
          <w:rFonts w:ascii="Arial" w:hAnsi="Arial" w:cs="Arial"/>
          <w:color w:val="FF0000"/>
          <w:lang w:val="en-US"/>
        </w:rPr>
        <w:t>:</w:t>
      </w:r>
    </w:p>
    <w:p w:rsidR="008030CE" w:rsidRPr="00A66F57" w:rsidRDefault="008030CE" w:rsidP="002B4B9F">
      <w:pPr>
        <w:spacing w:after="0" w:line="360" w:lineRule="auto"/>
        <w:rPr>
          <w:rFonts w:ascii="Arial" w:hAnsi="Arial" w:cs="Arial"/>
          <w:lang w:val="en-US"/>
        </w:rPr>
      </w:pPr>
    </w:p>
    <w:p w:rsidR="008030CE" w:rsidRPr="007C6ACE" w:rsidRDefault="008030CE" w:rsidP="002B4B9F">
      <w:pPr>
        <w:spacing w:after="0" w:line="360" w:lineRule="auto"/>
        <w:jc w:val="both"/>
        <w:rPr>
          <w:rFonts w:ascii="Arial" w:hAnsi="Arial" w:cs="Arial"/>
        </w:rPr>
      </w:pPr>
      <w:proofErr w:type="gramStart"/>
      <w:r w:rsidRPr="007C6ACE">
        <w:rPr>
          <w:rFonts w:ascii="Arial" w:hAnsi="Arial" w:cs="Arial"/>
          <w:lang w:val="en-US"/>
        </w:rPr>
        <w:t xml:space="preserve">BOCK, T. </w:t>
      </w:r>
      <w:r w:rsidRPr="007C6ACE">
        <w:rPr>
          <w:rFonts w:ascii="Arial" w:hAnsi="Arial" w:cs="Arial"/>
          <w:b/>
          <w:bCs/>
          <w:iCs/>
          <w:lang w:val="en-US"/>
        </w:rPr>
        <w:t>Construction Automation and Robotics</w:t>
      </w:r>
      <w:r w:rsidRPr="007C6ACE">
        <w:rPr>
          <w:rFonts w:ascii="Arial" w:hAnsi="Arial" w:cs="Arial"/>
          <w:lang w:val="en-US"/>
        </w:rPr>
        <w:t>.</w:t>
      </w:r>
      <w:proofErr w:type="gramEnd"/>
      <w:r w:rsidRPr="007C6ACE">
        <w:rPr>
          <w:rFonts w:ascii="Arial" w:hAnsi="Arial" w:cs="Arial"/>
          <w:lang w:val="en-US"/>
        </w:rPr>
        <w:t xml:space="preserve"> In: C. </w:t>
      </w:r>
      <w:proofErr w:type="spellStart"/>
      <w:r w:rsidRPr="007C6ACE">
        <w:rPr>
          <w:rFonts w:ascii="Arial" w:hAnsi="Arial" w:cs="Arial"/>
          <w:lang w:val="en-US"/>
        </w:rPr>
        <w:t>Balaguer</w:t>
      </w:r>
      <w:proofErr w:type="spellEnd"/>
      <w:r w:rsidRPr="007C6ACE">
        <w:rPr>
          <w:rFonts w:ascii="Arial" w:hAnsi="Arial" w:cs="Arial"/>
          <w:lang w:val="en-US"/>
        </w:rPr>
        <w:t xml:space="preserve">; M. </w:t>
      </w:r>
      <w:proofErr w:type="spellStart"/>
      <w:r w:rsidRPr="007C6ACE">
        <w:rPr>
          <w:rFonts w:ascii="Arial" w:hAnsi="Arial" w:cs="Arial"/>
          <w:lang w:val="en-US"/>
        </w:rPr>
        <w:t>Abderrahim</w:t>
      </w:r>
      <w:proofErr w:type="spellEnd"/>
      <w:r w:rsidRPr="007C6ACE">
        <w:rPr>
          <w:rFonts w:ascii="Arial" w:hAnsi="Arial" w:cs="Arial"/>
          <w:lang w:val="en-US"/>
        </w:rPr>
        <w:t xml:space="preserve"> (Eds.); Construction Automation and Robotics, Robotics and Automation in Construction. </w:t>
      </w:r>
      <w:proofErr w:type="gramStart"/>
      <w:r w:rsidRPr="007C6ACE">
        <w:rPr>
          <w:rFonts w:ascii="Arial" w:hAnsi="Arial" w:cs="Arial"/>
          <w:lang w:val="en-US"/>
        </w:rPr>
        <w:t>p.23, 2008.</w:t>
      </w:r>
      <w:proofErr w:type="gramEnd"/>
      <w:r w:rsidRPr="007C6ACE">
        <w:rPr>
          <w:rFonts w:ascii="Arial" w:hAnsi="Arial" w:cs="Arial"/>
          <w:lang w:val="en-US"/>
        </w:rPr>
        <w:t xml:space="preserve"> </w:t>
      </w:r>
      <w:proofErr w:type="spellStart"/>
      <w:r w:rsidRPr="007C6ACE">
        <w:rPr>
          <w:rFonts w:ascii="Arial" w:hAnsi="Arial" w:cs="Arial"/>
        </w:rPr>
        <w:t>In-Tech</w:t>
      </w:r>
      <w:proofErr w:type="spellEnd"/>
      <w:r w:rsidRPr="007C6ACE">
        <w:rPr>
          <w:rFonts w:ascii="Arial" w:hAnsi="Arial" w:cs="Arial"/>
        </w:rPr>
        <w:t>.</w:t>
      </w:r>
    </w:p>
    <w:p w:rsidR="008030CE" w:rsidRPr="007C6ACE" w:rsidRDefault="008030CE" w:rsidP="002B4B9F">
      <w:pPr>
        <w:spacing w:after="0" w:line="360" w:lineRule="auto"/>
        <w:jc w:val="both"/>
        <w:rPr>
          <w:rFonts w:ascii="Arial" w:hAnsi="Arial" w:cs="Arial"/>
        </w:rPr>
      </w:pPr>
    </w:p>
    <w:p w:rsidR="008030CE" w:rsidRDefault="008030CE" w:rsidP="002B4B9F">
      <w:pPr>
        <w:spacing w:after="0" w:line="360" w:lineRule="auto"/>
        <w:jc w:val="both"/>
        <w:rPr>
          <w:rFonts w:ascii="Arial" w:hAnsi="Arial" w:cs="Arial"/>
        </w:rPr>
      </w:pPr>
      <w:r w:rsidRPr="007C6ACE">
        <w:rPr>
          <w:rFonts w:ascii="Arial" w:hAnsi="Arial" w:cs="Arial"/>
        </w:rPr>
        <w:t xml:space="preserve">CAMPANA, G. A.; OPLUSTIL, C. P. </w:t>
      </w:r>
      <w:r w:rsidRPr="007C6ACE">
        <w:rPr>
          <w:rFonts w:ascii="Arial" w:hAnsi="Arial" w:cs="Arial"/>
          <w:b/>
          <w:bCs/>
          <w:iCs/>
        </w:rPr>
        <w:t>Conceitos de automação na medicina laboratorial: revisão de literatura</w:t>
      </w:r>
      <w:r w:rsidRPr="007C6ACE">
        <w:rPr>
          <w:rFonts w:ascii="Arial" w:hAnsi="Arial" w:cs="Arial"/>
          <w:b/>
          <w:bCs/>
          <w:i/>
          <w:iCs/>
        </w:rPr>
        <w:t>.</w:t>
      </w:r>
      <w:r w:rsidRPr="007C6ACE">
        <w:rPr>
          <w:rFonts w:ascii="Arial" w:hAnsi="Arial" w:cs="Arial"/>
        </w:rPr>
        <w:t xml:space="preserve"> Jornal Brasileiro de Patologia e Medicina Laboratorial, v. 47, n. 2, p. 119–127, 2011.</w:t>
      </w:r>
    </w:p>
    <w:p w:rsidR="008030CE" w:rsidRDefault="008030CE" w:rsidP="002B4B9F">
      <w:pPr>
        <w:spacing w:after="0" w:line="360" w:lineRule="auto"/>
        <w:jc w:val="both"/>
        <w:rPr>
          <w:rFonts w:ascii="Arial" w:hAnsi="Arial" w:cs="Arial"/>
        </w:rPr>
      </w:pPr>
    </w:p>
    <w:p w:rsidR="008030CE" w:rsidRPr="00C15A64" w:rsidRDefault="008030CE" w:rsidP="002B4B9F">
      <w:pPr>
        <w:autoSpaceDE w:val="0"/>
        <w:autoSpaceDN w:val="0"/>
        <w:adjustRightInd w:val="0"/>
        <w:spacing w:after="0" w:line="360" w:lineRule="auto"/>
        <w:rPr>
          <w:rFonts w:ascii="Arial" w:hAnsi="Arial" w:cs="Arial"/>
          <w:b/>
          <w:bCs/>
        </w:rPr>
      </w:pPr>
      <w:r w:rsidRPr="00C15A64">
        <w:rPr>
          <w:rFonts w:ascii="Arial" w:hAnsi="Arial" w:cs="Arial"/>
        </w:rPr>
        <w:t xml:space="preserve">LIMEIRA, J.P.S.S.; AYRES, V.C. </w:t>
      </w:r>
      <w:r w:rsidRPr="00C15A64">
        <w:rPr>
          <w:rFonts w:ascii="Arial" w:hAnsi="Arial" w:cs="Arial"/>
          <w:b/>
          <w:bCs/>
        </w:rPr>
        <w:t xml:space="preserve">Compatibilização e coordenação de </w:t>
      </w:r>
      <w:proofErr w:type="gramStart"/>
      <w:r w:rsidRPr="00C15A64">
        <w:rPr>
          <w:rFonts w:ascii="Arial" w:hAnsi="Arial" w:cs="Arial"/>
          <w:b/>
          <w:bCs/>
        </w:rPr>
        <w:t>projetos</w:t>
      </w:r>
      <w:proofErr w:type="gramEnd"/>
    </w:p>
    <w:p w:rsidR="008030CE" w:rsidRDefault="008030CE" w:rsidP="002B4B9F">
      <w:pPr>
        <w:autoSpaceDE w:val="0"/>
        <w:autoSpaceDN w:val="0"/>
        <w:adjustRightInd w:val="0"/>
        <w:spacing w:after="0" w:line="360" w:lineRule="auto"/>
        <w:rPr>
          <w:rFonts w:ascii="TimesNewRomanPSMT" w:hAnsi="TimesNewRomanPSMT" w:cs="TimesNewRomanPSMT"/>
        </w:rPr>
      </w:pPr>
      <w:proofErr w:type="gramStart"/>
      <w:r w:rsidRPr="00C15A64">
        <w:rPr>
          <w:rFonts w:ascii="Arial" w:hAnsi="Arial" w:cs="Arial"/>
          <w:b/>
          <w:bCs/>
        </w:rPr>
        <w:t>interdisciplinares</w:t>
      </w:r>
      <w:proofErr w:type="gramEnd"/>
      <w:r w:rsidRPr="00C15A64">
        <w:rPr>
          <w:rFonts w:ascii="Arial" w:hAnsi="Arial" w:cs="Arial"/>
          <w:b/>
          <w:bCs/>
        </w:rPr>
        <w:t xml:space="preserve"> em plataforma BIM</w:t>
      </w:r>
      <w:r w:rsidRPr="00C15A64">
        <w:rPr>
          <w:rFonts w:ascii="Arial" w:hAnsi="Arial" w:cs="Arial"/>
        </w:rPr>
        <w:t>. Brasília, 2015</w:t>
      </w:r>
      <w:r w:rsidRPr="004E6616">
        <w:rPr>
          <w:rFonts w:ascii="TimesNewRomanPSMT" w:hAnsi="TimesNewRomanPSMT" w:cs="TimesNewRomanPSMT"/>
        </w:rPr>
        <w:t>.</w:t>
      </w:r>
    </w:p>
    <w:p w:rsidR="008030CE" w:rsidRDefault="008030CE" w:rsidP="002B4B9F">
      <w:pPr>
        <w:autoSpaceDE w:val="0"/>
        <w:autoSpaceDN w:val="0"/>
        <w:adjustRightInd w:val="0"/>
        <w:spacing w:after="0" w:line="360" w:lineRule="auto"/>
        <w:rPr>
          <w:rFonts w:ascii="TimesNewRomanPSMT" w:hAnsi="TimesNewRomanPSMT" w:cs="TimesNewRomanPSMT"/>
        </w:rPr>
      </w:pPr>
    </w:p>
    <w:p w:rsidR="008030CE" w:rsidRPr="007C6ACE" w:rsidRDefault="008030CE" w:rsidP="002B4B9F">
      <w:pPr>
        <w:spacing w:after="0" w:line="360" w:lineRule="auto"/>
        <w:jc w:val="both"/>
        <w:rPr>
          <w:rFonts w:ascii="Arial" w:hAnsi="Arial" w:cs="Arial"/>
        </w:rPr>
      </w:pPr>
    </w:p>
    <w:p w:rsidR="008030CE" w:rsidRPr="00961DEF" w:rsidRDefault="008030CE" w:rsidP="002B4B9F">
      <w:pPr>
        <w:pStyle w:val="Corpodetexto3"/>
        <w:rPr>
          <w:rFonts w:ascii="Arial" w:hAnsi="Arial" w:cs="Arial"/>
          <w:b/>
          <w:color w:val="000000"/>
          <w:sz w:val="16"/>
        </w:rPr>
      </w:pPr>
    </w:p>
    <w:p w:rsidR="008030CE" w:rsidRPr="00391F0C" w:rsidRDefault="008030CE" w:rsidP="002B4B9F">
      <w:pPr>
        <w:pStyle w:val="Corpodetexto3"/>
        <w:rPr>
          <w:rFonts w:ascii="Arial" w:hAnsi="Arial" w:cs="Arial"/>
          <w:b/>
          <w:color w:val="FF0000"/>
          <w:sz w:val="24"/>
          <w:lang w:val="en-US"/>
        </w:rPr>
      </w:pPr>
      <w:proofErr w:type="spellStart"/>
      <w:r w:rsidRPr="00391F0C">
        <w:rPr>
          <w:rFonts w:ascii="Arial" w:hAnsi="Arial" w:cs="Arial"/>
          <w:b/>
          <w:color w:val="FF0000"/>
          <w:sz w:val="24"/>
          <w:lang w:val="en-US"/>
        </w:rPr>
        <w:t>Artigos</w:t>
      </w:r>
      <w:proofErr w:type="spellEnd"/>
      <w:r w:rsidRPr="00391F0C">
        <w:rPr>
          <w:rFonts w:ascii="Arial" w:hAnsi="Arial" w:cs="Arial"/>
          <w:b/>
          <w:color w:val="FF0000"/>
          <w:sz w:val="24"/>
          <w:lang w:val="en-US"/>
        </w:rPr>
        <w:t xml:space="preserve"> de </w:t>
      </w:r>
      <w:proofErr w:type="spellStart"/>
      <w:r w:rsidRPr="00391F0C">
        <w:rPr>
          <w:rFonts w:ascii="Arial" w:hAnsi="Arial" w:cs="Arial"/>
          <w:b/>
          <w:color w:val="FF0000"/>
          <w:sz w:val="24"/>
          <w:lang w:val="en-US"/>
        </w:rPr>
        <w:t>revistas</w:t>
      </w:r>
      <w:proofErr w:type="spellEnd"/>
      <w:r w:rsidRPr="00391F0C">
        <w:rPr>
          <w:rFonts w:ascii="Arial" w:hAnsi="Arial" w:cs="Arial"/>
          <w:b/>
          <w:color w:val="FF0000"/>
          <w:sz w:val="24"/>
          <w:lang w:val="en-US"/>
        </w:rPr>
        <w:t>:</w:t>
      </w:r>
    </w:p>
    <w:p w:rsidR="008030CE" w:rsidRPr="00A66F57" w:rsidRDefault="008030CE" w:rsidP="002B4B9F">
      <w:pPr>
        <w:pStyle w:val="Corpodetexto3"/>
        <w:rPr>
          <w:rFonts w:ascii="Arial" w:hAnsi="Arial" w:cs="Arial"/>
          <w:b/>
          <w:color w:val="000000"/>
          <w:sz w:val="24"/>
          <w:lang w:val="en-US"/>
        </w:rPr>
      </w:pPr>
    </w:p>
    <w:p w:rsidR="008030CE" w:rsidRPr="00A66F57" w:rsidRDefault="008030CE" w:rsidP="002B4B9F">
      <w:pPr>
        <w:spacing w:after="0" w:line="360" w:lineRule="auto"/>
        <w:jc w:val="both"/>
        <w:rPr>
          <w:rFonts w:ascii="Arial" w:hAnsi="Arial" w:cs="Arial"/>
          <w:lang w:val="en-US"/>
        </w:rPr>
      </w:pPr>
      <w:proofErr w:type="gramStart"/>
      <w:r w:rsidRPr="007C6ACE">
        <w:rPr>
          <w:rFonts w:ascii="Arial" w:hAnsi="Arial" w:cs="Arial"/>
          <w:lang w:val="en-US"/>
        </w:rPr>
        <w:t xml:space="preserve">ARASHPOUR, M.; WAKEFIELD, R.; BLISMAS, N.; MINAS, J. </w:t>
      </w:r>
      <w:r w:rsidRPr="007C6ACE">
        <w:rPr>
          <w:rFonts w:ascii="Arial" w:hAnsi="Arial" w:cs="Arial"/>
          <w:b/>
          <w:bCs/>
          <w:iCs/>
          <w:lang w:val="en-US"/>
        </w:rPr>
        <w:t>Optimization of process integration and multi-skilled resource utilization in off-site construction</w:t>
      </w:r>
      <w:r w:rsidRPr="007C6ACE">
        <w:rPr>
          <w:rFonts w:ascii="Arial" w:hAnsi="Arial" w:cs="Arial"/>
          <w:lang w:val="en-US"/>
        </w:rPr>
        <w:t>.</w:t>
      </w:r>
      <w:proofErr w:type="gramEnd"/>
      <w:r w:rsidRPr="007C6ACE">
        <w:rPr>
          <w:rFonts w:ascii="Arial" w:hAnsi="Arial" w:cs="Arial"/>
          <w:lang w:val="en-US"/>
        </w:rPr>
        <w:t xml:space="preserve"> </w:t>
      </w:r>
      <w:proofErr w:type="gramStart"/>
      <w:r w:rsidRPr="00A66F57">
        <w:rPr>
          <w:rFonts w:ascii="Arial" w:hAnsi="Arial" w:cs="Arial"/>
          <w:lang w:val="en-US"/>
        </w:rPr>
        <w:t>Automation in Construction, v. 50, p. 72–80, 2015.</w:t>
      </w:r>
      <w:proofErr w:type="gramEnd"/>
    </w:p>
    <w:p w:rsidR="002B4B9F" w:rsidRDefault="002B4B9F" w:rsidP="002B4B9F">
      <w:pPr>
        <w:spacing w:after="0" w:line="360" w:lineRule="auto"/>
        <w:jc w:val="both"/>
        <w:rPr>
          <w:rFonts w:ascii="Arial" w:hAnsi="Arial" w:cs="Arial"/>
          <w:lang w:val="en-US"/>
        </w:rPr>
      </w:pPr>
    </w:p>
    <w:p w:rsidR="008030CE" w:rsidRPr="007C6ACE" w:rsidRDefault="008030CE" w:rsidP="002B4B9F">
      <w:pPr>
        <w:spacing w:after="0" w:line="360" w:lineRule="auto"/>
        <w:jc w:val="both"/>
        <w:rPr>
          <w:rFonts w:ascii="Arial" w:hAnsi="Arial" w:cs="Arial"/>
          <w:lang w:val="en-US"/>
        </w:rPr>
      </w:pPr>
      <w:r w:rsidRPr="007C6ACE">
        <w:rPr>
          <w:rFonts w:ascii="Arial" w:hAnsi="Arial" w:cs="Arial"/>
          <w:lang w:val="en-US"/>
        </w:rPr>
        <w:t>EVERETT, B. J. G.; SLOCUM, A. H</w:t>
      </w:r>
      <w:r w:rsidRPr="007C6ACE">
        <w:rPr>
          <w:rFonts w:ascii="Arial" w:hAnsi="Arial" w:cs="Arial"/>
          <w:b/>
          <w:lang w:val="en-US"/>
        </w:rPr>
        <w:t>. Automation and Robotics Opportunities: Construction versus Manufacturing</w:t>
      </w:r>
      <w:r w:rsidRPr="007C6ACE">
        <w:rPr>
          <w:rFonts w:ascii="Arial" w:hAnsi="Arial" w:cs="Arial"/>
          <w:lang w:val="en-US"/>
        </w:rPr>
        <w:t xml:space="preserve">. </w:t>
      </w:r>
      <w:proofErr w:type="gramStart"/>
      <w:r w:rsidRPr="007C6ACE">
        <w:rPr>
          <w:rFonts w:ascii="Arial" w:hAnsi="Arial" w:cs="Arial"/>
          <w:lang w:val="en-US"/>
        </w:rPr>
        <w:t>Journal of Construction Engineering and Management, v. 120, n. 2, p. 443–452, 1994.</w:t>
      </w:r>
      <w:proofErr w:type="gramEnd"/>
    </w:p>
    <w:p w:rsidR="008030CE" w:rsidRPr="00A66F57" w:rsidRDefault="008030CE" w:rsidP="002B4B9F">
      <w:pPr>
        <w:spacing w:after="0" w:line="360" w:lineRule="auto"/>
        <w:jc w:val="both"/>
        <w:rPr>
          <w:rFonts w:ascii="Arial" w:hAnsi="Arial" w:cs="Arial"/>
          <w:lang w:val="en-US"/>
        </w:rPr>
      </w:pPr>
    </w:p>
    <w:p w:rsidR="008030CE" w:rsidRPr="00034195" w:rsidRDefault="008030CE" w:rsidP="002B4B9F">
      <w:pPr>
        <w:spacing w:after="0" w:line="360" w:lineRule="auto"/>
        <w:jc w:val="both"/>
        <w:rPr>
          <w:rFonts w:ascii="Arial" w:hAnsi="Arial" w:cs="Arial"/>
          <w:lang w:val="en-US"/>
        </w:rPr>
      </w:pPr>
      <w:r w:rsidRPr="007C6ACE">
        <w:rPr>
          <w:rFonts w:ascii="Arial" w:hAnsi="Arial" w:cs="Arial"/>
          <w:lang w:val="en-US"/>
        </w:rPr>
        <w:t xml:space="preserve">VÄHÄ, P.; HEIKKILÄ, T.; KILPELÄINEN, P.; JÄRVILUOMA, M.; GAMBAO, E. </w:t>
      </w:r>
      <w:r w:rsidRPr="007C6ACE">
        <w:rPr>
          <w:rFonts w:ascii="Arial" w:hAnsi="Arial" w:cs="Arial"/>
          <w:b/>
          <w:bCs/>
          <w:iCs/>
          <w:lang w:val="en-US"/>
        </w:rPr>
        <w:t>Extending automation of building construction - Survey on potential sensor technologies and robotic applications</w:t>
      </w:r>
      <w:r w:rsidRPr="007C6ACE">
        <w:rPr>
          <w:rFonts w:ascii="Arial" w:hAnsi="Arial" w:cs="Arial"/>
          <w:b/>
          <w:lang w:val="en-US"/>
        </w:rPr>
        <w:t>.</w:t>
      </w:r>
      <w:r w:rsidRPr="007C6ACE">
        <w:rPr>
          <w:rFonts w:ascii="Arial" w:hAnsi="Arial" w:cs="Arial"/>
          <w:lang w:val="en-US"/>
        </w:rPr>
        <w:t xml:space="preserve"> </w:t>
      </w:r>
      <w:proofErr w:type="gramStart"/>
      <w:r w:rsidRPr="007C6ACE">
        <w:rPr>
          <w:rFonts w:ascii="Arial" w:hAnsi="Arial" w:cs="Arial"/>
          <w:lang w:val="en-US"/>
        </w:rPr>
        <w:t>Elsevier B.V .Automation in Construction, v. 36, p. 168–178, 2013.</w:t>
      </w:r>
      <w:proofErr w:type="gramEnd"/>
      <w:r w:rsidRPr="007C6ACE">
        <w:rPr>
          <w:rFonts w:ascii="Arial" w:hAnsi="Arial" w:cs="Arial"/>
          <w:lang w:val="en-US"/>
        </w:rPr>
        <w:t xml:space="preserve"> </w:t>
      </w:r>
    </w:p>
    <w:p w:rsidR="008030CE" w:rsidRPr="00A66F57" w:rsidRDefault="008030CE" w:rsidP="002B4B9F">
      <w:pPr>
        <w:pStyle w:val="Corpodetexto3"/>
        <w:rPr>
          <w:rFonts w:ascii="Arial" w:hAnsi="Arial"/>
          <w:color w:val="FF0000"/>
          <w:sz w:val="24"/>
          <w:lang w:val="en-US"/>
        </w:rPr>
      </w:pPr>
    </w:p>
    <w:p w:rsidR="008030CE" w:rsidRDefault="008030CE" w:rsidP="002B4B9F">
      <w:pPr>
        <w:pStyle w:val="Corpodetexto3"/>
        <w:rPr>
          <w:rFonts w:ascii="Arial" w:hAnsi="Arial"/>
          <w:b/>
          <w:color w:val="000000"/>
          <w:sz w:val="24"/>
          <w:lang w:val="en-US"/>
        </w:rPr>
      </w:pPr>
    </w:p>
    <w:p w:rsidR="008030CE" w:rsidRPr="00391F0C" w:rsidRDefault="008030CE" w:rsidP="002B4B9F">
      <w:pPr>
        <w:pStyle w:val="Corpodetexto3"/>
        <w:rPr>
          <w:rFonts w:ascii="Arial" w:hAnsi="Arial"/>
          <w:b/>
          <w:color w:val="FF0000"/>
          <w:sz w:val="24"/>
          <w:lang w:val="en-US"/>
        </w:rPr>
      </w:pPr>
      <w:proofErr w:type="spellStart"/>
      <w:r w:rsidRPr="00391F0C">
        <w:rPr>
          <w:rFonts w:ascii="Arial" w:hAnsi="Arial"/>
          <w:b/>
          <w:color w:val="FF0000"/>
          <w:sz w:val="24"/>
          <w:lang w:val="en-US"/>
        </w:rPr>
        <w:t>Resumos</w:t>
      </w:r>
      <w:proofErr w:type="spellEnd"/>
      <w:r w:rsidRPr="00391F0C">
        <w:rPr>
          <w:rFonts w:ascii="Arial" w:hAnsi="Arial"/>
          <w:b/>
          <w:color w:val="FF0000"/>
          <w:sz w:val="24"/>
          <w:lang w:val="en-US"/>
        </w:rPr>
        <w:t xml:space="preserve"> </w:t>
      </w:r>
      <w:proofErr w:type="spellStart"/>
      <w:r w:rsidRPr="00391F0C">
        <w:rPr>
          <w:rFonts w:ascii="Arial" w:hAnsi="Arial"/>
          <w:b/>
          <w:color w:val="FF0000"/>
          <w:sz w:val="24"/>
          <w:lang w:val="en-US"/>
        </w:rPr>
        <w:t>em</w:t>
      </w:r>
      <w:proofErr w:type="spellEnd"/>
      <w:r w:rsidRPr="00391F0C">
        <w:rPr>
          <w:rFonts w:ascii="Arial" w:hAnsi="Arial"/>
          <w:b/>
          <w:color w:val="FF0000"/>
          <w:sz w:val="24"/>
          <w:lang w:val="en-US"/>
        </w:rPr>
        <w:t xml:space="preserve"> </w:t>
      </w:r>
      <w:proofErr w:type="spellStart"/>
      <w:r w:rsidRPr="00391F0C">
        <w:rPr>
          <w:rFonts w:ascii="Arial" w:hAnsi="Arial"/>
          <w:b/>
          <w:color w:val="FF0000"/>
          <w:sz w:val="24"/>
          <w:lang w:val="en-US"/>
        </w:rPr>
        <w:t>Congresso</w:t>
      </w:r>
      <w:proofErr w:type="spellEnd"/>
      <w:r w:rsidRPr="00391F0C">
        <w:rPr>
          <w:rFonts w:ascii="Arial" w:hAnsi="Arial"/>
          <w:b/>
          <w:color w:val="FF0000"/>
          <w:sz w:val="24"/>
          <w:lang w:val="en-US"/>
        </w:rPr>
        <w:t>:</w:t>
      </w:r>
    </w:p>
    <w:p w:rsidR="008030CE" w:rsidRPr="00A66F57" w:rsidRDefault="008030CE" w:rsidP="002B4B9F">
      <w:pPr>
        <w:pStyle w:val="Corpodetexto3"/>
        <w:rPr>
          <w:rFonts w:ascii="Arial" w:hAnsi="Arial"/>
          <w:color w:val="FF0000"/>
          <w:sz w:val="24"/>
          <w:lang w:val="en-US"/>
        </w:rPr>
      </w:pPr>
    </w:p>
    <w:p w:rsidR="008030CE" w:rsidRPr="007C6ACE" w:rsidRDefault="008030CE" w:rsidP="002B4B9F">
      <w:pPr>
        <w:spacing w:after="0" w:line="360" w:lineRule="auto"/>
        <w:jc w:val="both"/>
        <w:rPr>
          <w:rFonts w:ascii="Arial" w:hAnsi="Arial" w:cs="Arial"/>
        </w:rPr>
      </w:pPr>
      <w:r w:rsidRPr="007C6ACE">
        <w:rPr>
          <w:rFonts w:ascii="Arial" w:hAnsi="Arial" w:cs="Arial"/>
        </w:rPr>
        <w:t>GABRIEL, J. C.; AMARAL, M. A.; CAMPOS, G. M.</w:t>
      </w:r>
      <w:r w:rsidRPr="007C6ACE">
        <w:rPr>
          <w:rFonts w:ascii="Arial" w:hAnsi="Arial" w:cs="Arial"/>
          <w:b/>
          <w:bCs/>
          <w:i/>
          <w:iCs/>
        </w:rPr>
        <w:t xml:space="preserve"> Automação e Robótica na Construção Civil.</w:t>
      </w:r>
      <w:r w:rsidRPr="007C6ACE">
        <w:rPr>
          <w:rFonts w:ascii="Arial" w:hAnsi="Arial" w:cs="Arial"/>
        </w:rPr>
        <w:t xml:space="preserve"> Congresso Internacional de Iniciação Cientifica – UNICAMP. Centro de Ciências e Tecnologia. Universidade Presbiteriana Mackenzie. São Paulo, Brasil. 2018 </w:t>
      </w:r>
      <w:proofErr w:type="spellStart"/>
      <w:r w:rsidRPr="007C6ACE">
        <w:rPr>
          <w:rFonts w:ascii="Arial" w:hAnsi="Arial" w:cs="Arial"/>
        </w:rPr>
        <w:t>Brazilian</w:t>
      </w:r>
      <w:proofErr w:type="spellEnd"/>
      <w:r w:rsidRPr="007C6ACE">
        <w:rPr>
          <w:rFonts w:ascii="Arial" w:hAnsi="Arial" w:cs="Arial"/>
        </w:rPr>
        <w:t xml:space="preserve"> Technology </w:t>
      </w:r>
      <w:proofErr w:type="spellStart"/>
      <w:r w:rsidRPr="007C6ACE">
        <w:rPr>
          <w:rFonts w:ascii="Arial" w:hAnsi="Arial" w:cs="Arial"/>
        </w:rPr>
        <w:t>Symposium</w:t>
      </w:r>
      <w:proofErr w:type="spellEnd"/>
      <w:r w:rsidRPr="007C6ACE">
        <w:rPr>
          <w:rFonts w:ascii="Arial" w:hAnsi="Arial" w:cs="Arial"/>
        </w:rPr>
        <w:t>. ISSN 2447-8326. V.1 © 2018 BTSYM.</w:t>
      </w:r>
    </w:p>
    <w:p w:rsidR="008030CE" w:rsidRPr="009E7D5F" w:rsidRDefault="008030CE" w:rsidP="002B4B9F">
      <w:pPr>
        <w:spacing w:after="0" w:line="360" w:lineRule="auto"/>
        <w:jc w:val="both"/>
      </w:pPr>
    </w:p>
    <w:p w:rsidR="008030CE" w:rsidRPr="00BC4C21" w:rsidRDefault="008030CE" w:rsidP="002B4B9F">
      <w:pPr>
        <w:pStyle w:val="Corpodetexto3"/>
        <w:rPr>
          <w:rFonts w:ascii="Arial" w:hAnsi="Arial"/>
          <w:color w:val="FF0000"/>
          <w:sz w:val="24"/>
        </w:rPr>
      </w:pPr>
    </w:p>
    <w:p w:rsidR="008030CE" w:rsidRPr="00391F0C" w:rsidRDefault="008030CE" w:rsidP="002B4B9F">
      <w:pPr>
        <w:pStyle w:val="Corpodetexto3"/>
        <w:rPr>
          <w:rFonts w:ascii="Arial" w:hAnsi="Arial"/>
          <w:b/>
          <w:color w:val="FF0000"/>
          <w:sz w:val="24"/>
        </w:rPr>
      </w:pPr>
      <w:r w:rsidRPr="00391F0C">
        <w:rPr>
          <w:rFonts w:ascii="Arial" w:hAnsi="Arial"/>
          <w:b/>
          <w:color w:val="FF0000"/>
          <w:sz w:val="24"/>
        </w:rPr>
        <w:t>Material da Internet:</w:t>
      </w:r>
    </w:p>
    <w:p w:rsidR="008030CE" w:rsidRPr="00A66F57" w:rsidRDefault="008030CE" w:rsidP="002B4B9F">
      <w:pPr>
        <w:spacing w:after="0" w:line="360" w:lineRule="auto"/>
        <w:jc w:val="both"/>
        <w:rPr>
          <w:rFonts w:ascii="Arial" w:hAnsi="Arial" w:cs="Arial"/>
        </w:rPr>
      </w:pPr>
    </w:p>
    <w:p w:rsidR="008030CE" w:rsidRDefault="008030CE" w:rsidP="002B4B9F">
      <w:pPr>
        <w:pStyle w:val="Bibliografia"/>
        <w:spacing w:after="0" w:line="360" w:lineRule="auto"/>
        <w:rPr>
          <w:rFonts w:ascii="Arial" w:hAnsi="Arial" w:cs="Arial"/>
          <w:noProof/>
        </w:rPr>
      </w:pPr>
      <w:r w:rsidRPr="006838EB">
        <w:rPr>
          <w:rFonts w:ascii="Arial" w:hAnsi="Arial" w:cs="Arial"/>
          <w:noProof/>
        </w:rPr>
        <w:t xml:space="preserve">ALVA, G. M. S. </w:t>
      </w:r>
      <w:r w:rsidRPr="006838EB">
        <w:rPr>
          <w:rFonts w:ascii="Arial" w:hAnsi="Arial" w:cs="Arial"/>
          <w:b/>
          <w:noProof/>
        </w:rPr>
        <w:t>Projeto Estutural de Sapatas</w:t>
      </w:r>
      <w:r w:rsidRPr="006838EB">
        <w:rPr>
          <w:rFonts w:ascii="Arial" w:hAnsi="Arial" w:cs="Arial"/>
          <w:noProof/>
        </w:rPr>
        <w:t>. [S.l.]: [s.n.], 2007. p. 39. Disponivel em: &lt;http://coral.ufsm.br/decc/ECC1008/Downloads/Sapatas.pdf&gt;. Acesso em: 5 set. 2019.</w:t>
      </w:r>
    </w:p>
    <w:p w:rsidR="008030CE" w:rsidRDefault="008030CE" w:rsidP="002B4B9F">
      <w:pPr>
        <w:pStyle w:val="Bibliografia"/>
        <w:spacing w:after="0" w:line="360" w:lineRule="auto"/>
        <w:rPr>
          <w:rFonts w:ascii="Arial" w:hAnsi="Arial" w:cs="Arial"/>
          <w:noProof/>
        </w:rPr>
      </w:pPr>
    </w:p>
    <w:p w:rsidR="008030CE" w:rsidRDefault="008030CE" w:rsidP="002B4B9F">
      <w:pPr>
        <w:pStyle w:val="Bibliografia"/>
        <w:spacing w:after="0" w:line="360" w:lineRule="auto"/>
        <w:rPr>
          <w:rFonts w:ascii="Arial" w:hAnsi="Arial" w:cs="Arial"/>
          <w:noProof/>
        </w:rPr>
      </w:pPr>
      <w:r w:rsidRPr="00034195">
        <w:rPr>
          <w:rFonts w:ascii="Arial" w:hAnsi="Arial" w:cs="Arial"/>
          <w:noProof/>
        </w:rPr>
        <w:t xml:space="preserve">SANTIN, E. </w:t>
      </w:r>
      <w:r w:rsidRPr="00034195">
        <w:rPr>
          <w:rFonts w:ascii="Arial" w:hAnsi="Arial" w:cs="Arial"/>
          <w:b/>
          <w:noProof/>
        </w:rPr>
        <w:t>A Tecnologia na construção civil e seus desdobramentos</w:t>
      </w:r>
      <w:r w:rsidRPr="00034195">
        <w:rPr>
          <w:rFonts w:ascii="Arial" w:hAnsi="Arial" w:cs="Arial"/>
          <w:noProof/>
        </w:rPr>
        <w:t xml:space="preserve">. </w:t>
      </w:r>
      <w:r w:rsidRPr="00034195">
        <w:rPr>
          <w:rFonts w:ascii="Arial" w:hAnsi="Arial" w:cs="Arial"/>
          <w:bCs/>
          <w:noProof/>
        </w:rPr>
        <w:t>Belgo Bekaert Arames</w:t>
      </w:r>
      <w:r w:rsidRPr="00034195">
        <w:rPr>
          <w:rFonts w:ascii="Arial" w:hAnsi="Arial" w:cs="Arial"/>
          <w:noProof/>
        </w:rPr>
        <w:t>, 02 jul. 2018. Disponivel em: &lt;https://blog.belgobekaert.com.br/a-tecnologia-na-construcao-civil-e-seus-desdobramentos/&gt;. Acesso em: 02 set. 2019.</w:t>
      </w:r>
    </w:p>
    <w:p w:rsidR="008030CE" w:rsidRPr="00A66F57" w:rsidRDefault="008030CE" w:rsidP="002B4B9F">
      <w:pPr>
        <w:spacing w:after="0" w:line="360" w:lineRule="auto"/>
        <w:jc w:val="both"/>
        <w:rPr>
          <w:rFonts w:ascii="Arial" w:hAnsi="Arial" w:cs="Arial"/>
        </w:rPr>
      </w:pPr>
    </w:p>
    <w:p w:rsidR="008030CE" w:rsidRPr="00391F0C" w:rsidRDefault="008030CE" w:rsidP="002B4B9F">
      <w:pPr>
        <w:spacing w:after="0" w:line="360" w:lineRule="auto"/>
        <w:jc w:val="both"/>
        <w:rPr>
          <w:rFonts w:ascii="Arial" w:hAnsi="Arial" w:cs="Arial"/>
          <w:b/>
          <w:color w:val="FF0000"/>
        </w:rPr>
      </w:pPr>
      <w:r w:rsidRPr="00391F0C">
        <w:rPr>
          <w:rFonts w:ascii="Arial" w:hAnsi="Arial" w:cs="Arial"/>
          <w:b/>
          <w:color w:val="FF0000"/>
        </w:rPr>
        <w:t>Dissertações:</w:t>
      </w:r>
    </w:p>
    <w:p w:rsidR="008030CE" w:rsidRPr="00A66F57" w:rsidRDefault="008030CE" w:rsidP="002B4B9F">
      <w:pPr>
        <w:spacing w:after="0" w:line="360" w:lineRule="auto"/>
        <w:jc w:val="both"/>
        <w:rPr>
          <w:rFonts w:ascii="Arial" w:hAnsi="Arial" w:cs="Arial"/>
        </w:rPr>
      </w:pPr>
    </w:p>
    <w:p w:rsidR="008030CE" w:rsidRPr="00034195" w:rsidRDefault="008030CE" w:rsidP="002B4B9F">
      <w:pPr>
        <w:autoSpaceDE w:val="0"/>
        <w:autoSpaceDN w:val="0"/>
        <w:adjustRightInd w:val="0"/>
        <w:spacing w:after="0" w:line="360" w:lineRule="auto"/>
        <w:jc w:val="both"/>
        <w:rPr>
          <w:rFonts w:ascii="Arial" w:hAnsi="Arial" w:cs="Arial"/>
        </w:rPr>
      </w:pPr>
      <w:r w:rsidRPr="00034195">
        <w:rPr>
          <w:rFonts w:ascii="Arial" w:hAnsi="Arial" w:cs="Arial"/>
        </w:rPr>
        <w:t xml:space="preserve">MARCOS, M. H. C. </w:t>
      </w:r>
      <w:r w:rsidRPr="00034195">
        <w:rPr>
          <w:rFonts w:ascii="Arial" w:hAnsi="Arial" w:cs="Arial"/>
          <w:b/>
          <w:bCs/>
        </w:rPr>
        <w:t xml:space="preserve">Análise da emissão de CO2 na fase pré-operacional da construção de habitações de interesse social através da utilização de uma ferramenta CAD-BIM. </w:t>
      </w:r>
      <w:r w:rsidRPr="00034195">
        <w:rPr>
          <w:rFonts w:ascii="Arial" w:hAnsi="Arial" w:cs="Arial"/>
        </w:rPr>
        <w:t>Universidade Federal do Paraná. Curitiba. 2009. Dissertação de Mestrado em Engenharia Civil,</w:t>
      </w:r>
      <w:r>
        <w:rPr>
          <w:rFonts w:ascii="Arial" w:hAnsi="Arial" w:cs="Arial"/>
        </w:rPr>
        <w:t xml:space="preserve"> </w:t>
      </w:r>
      <w:r w:rsidRPr="00034195">
        <w:rPr>
          <w:rFonts w:ascii="Arial" w:hAnsi="Arial" w:cs="Arial"/>
        </w:rPr>
        <w:t>2009.</w:t>
      </w:r>
    </w:p>
    <w:p w:rsidR="008030CE" w:rsidRPr="00034195" w:rsidRDefault="008030CE" w:rsidP="002B4B9F">
      <w:pPr>
        <w:autoSpaceDE w:val="0"/>
        <w:autoSpaceDN w:val="0"/>
        <w:adjustRightInd w:val="0"/>
        <w:spacing w:after="0" w:line="360" w:lineRule="auto"/>
        <w:jc w:val="both"/>
        <w:rPr>
          <w:rFonts w:ascii="Arial" w:hAnsi="Arial" w:cs="Arial"/>
        </w:rPr>
      </w:pPr>
    </w:p>
    <w:p w:rsidR="008030CE" w:rsidRPr="004E6616" w:rsidRDefault="008030CE" w:rsidP="002B4B9F">
      <w:pPr>
        <w:autoSpaceDE w:val="0"/>
        <w:autoSpaceDN w:val="0"/>
        <w:adjustRightInd w:val="0"/>
        <w:spacing w:after="0" w:line="360" w:lineRule="auto"/>
        <w:jc w:val="both"/>
        <w:rPr>
          <w:rFonts w:ascii="TimesNewRomanPSMT" w:hAnsi="TimesNewRomanPSMT" w:cs="TimesNewRomanPSMT"/>
        </w:rPr>
      </w:pPr>
      <w:r w:rsidRPr="00034195">
        <w:rPr>
          <w:rFonts w:ascii="Arial" w:hAnsi="Arial" w:cs="Arial"/>
        </w:rPr>
        <w:t xml:space="preserve">MARINHO, A. J. C. </w:t>
      </w:r>
      <w:r w:rsidRPr="00034195">
        <w:rPr>
          <w:rFonts w:ascii="Arial" w:hAnsi="Arial" w:cs="Arial"/>
          <w:b/>
          <w:bCs/>
        </w:rPr>
        <w:t xml:space="preserve">Aplicação do </w:t>
      </w:r>
      <w:proofErr w:type="spellStart"/>
      <w:r w:rsidRPr="00034195">
        <w:rPr>
          <w:rFonts w:ascii="Arial" w:hAnsi="Arial" w:cs="Arial"/>
          <w:b/>
          <w:bCs/>
          <w:i/>
          <w:iCs/>
        </w:rPr>
        <w:t>Building</w:t>
      </w:r>
      <w:proofErr w:type="spellEnd"/>
      <w:r w:rsidRPr="00034195">
        <w:rPr>
          <w:rFonts w:ascii="Arial" w:hAnsi="Arial" w:cs="Arial"/>
          <w:b/>
          <w:bCs/>
          <w:i/>
          <w:iCs/>
        </w:rPr>
        <w:t xml:space="preserve"> </w:t>
      </w:r>
      <w:proofErr w:type="spellStart"/>
      <w:r w:rsidRPr="00034195">
        <w:rPr>
          <w:rFonts w:ascii="Arial" w:hAnsi="Arial" w:cs="Arial"/>
          <w:b/>
          <w:bCs/>
          <w:i/>
          <w:iCs/>
        </w:rPr>
        <w:t>Information</w:t>
      </w:r>
      <w:proofErr w:type="spellEnd"/>
      <w:r w:rsidRPr="00034195">
        <w:rPr>
          <w:rFonts w:ascii="Arial" w:hAnsi="Arial" w:cs="Arial"/>
          <w:b/>
          <w:bCs/>
          <w:i/>
          <w:iCs/>
        </w:rPr>
        <w:t xml:space="preserve"> </w:t>
      </w:r>
      <w:proofErr w:type="spellStart"/>
      <w:r w:rsidRPr="00034195">
        <w:rPr>
          <w:rFonts w:ascii="Arial" w:hAnsi="Arial" w:cs="Arial"/>
          <w:b/>
          <w:bCs/>
          <w:i/>
          <w:iCs/>
        </w:rPr>
        <w:t>Modeling</w:t>
      </w:r>
      <w:proofErr w:type="spellEnd"/>
      <w:r w:rsidRPr="00034195">
        <w:rPr>
          <w:rFonts w:ascii="Arial" w:hAnsi="Arial" w:cs="Arial"/>
          <w:b/>
          <w:bCs/>
          <w:i/>
          <w:iCs/>
        </w:rPr>
        <w:t xml:space="preserve"> </w:t>
      </w:r>
      <w:r w:rsidRPr="00034195">
        <w:rPr>
          <w:rFonts w:ascii="Arial" w:hAnsi="Arial" w:cs="Arial"/>
          <w:b/>
          <w:bCs/>
        </w:rPr>
        <w:t>na gestão de projetos de construção</w:t>
      </w:r>
      <w:r w:rsidRPr="00034195">
        <w:rPr>
          <w:rFonts w:ascii="Arial" w:hAnsi="Arial" w:cs="Arial"/>
        </w:rPr>
        <w:t>, 2014. Universidade do Minho Escola de Engenharia. Dissertação de Mestrado em Construção e Reabilitação Sustentáveis, Braga, 2014</w:t>
      </w:r>
      <w:r>
        <w:rPr>
          <w:rFonts w:ascii="TimesNewRomanPSMT" w:hAnsi="TimesNewRomanPSMT" w:cs="TimesNewRomanPSMT"/>
        </w:rPr>
        <w:t>.</w:t>
      </w:r>
    </w:p>
    <w:p w:rsidR="008030CE" w:rsidRPr="00A66F57" w:rsidRDefault="008030CE" w:rsidP="002B4B9F">
      <w:pPr>
        <w:spacing w:after="0" w:line="360" w:lineRule="auto"/>
        <w:jc w:val="both"/>
        <w:rPr>
          <w:rFonts w:ascii="Arial" w:hAnsi="Arial" w:cs="Arial"/>
        </w:rPr>
      </w:pPr>
    </w:p>
    <w:p w:rsidR="008030CE" w:rsidRPr="00BC4C21" w:rsidRDefault="008030CE" w:rsidP="002B4B9F">
      <w:pPr>
        <w:pStyle w:val="Corpodetexto3"/>
        <w:rPr>
          <w:rFonts w:ascii="Arial" w:hAnsi="Arial"/>
          <w:color w:val="FF0000"/>
          <w:sz w:val="24"/>
        </w:rPr>
      </w:pPr>
    </w:p>
    <w:p w:rsidR="008030CE" w:rsidRDefault="008030CE" w:rsidP="002B4B9F">
      <w:pPr>
        <w:pStyle w:val="Corpodetexto3"/>
        <w:rPr>
          <w:rFonts w:ascii="Arial" w:hAnsi="Arial"/>
          <w:sz w:val="24"/>
        </w:rPr>
      </w:pPr>
    </w:p>
    <w:p w:rsidR="008030CE" w:rsidRDefault="008030CE" w:rsidP="008030CE">
      <w:pPr>
        <w:pStyle w:val="Corpodetexto3"/>
        <w:numPr>
          <w:ilvl w:val="0"/>
          <w:numId w:val="13"/>
        </w:numPr>
        <w:jc w:val="left"/>
        <w:rPr>
          <w:rFonts w:ascii="Arial" w:hAnsi="Arial"/>
          <w:b/>
        </w:rPr>
      </w:pPr>
      <w:r>
        <w:rPr>
          <w:rFonts w:ascii="Arial" w:hAnsi="Arial"/>
          <w:b/>
        </w:rPr>
        <w:lastRenderedPageBreak/>
        <w:t xml:space="preserve">ANEXOS                                                                                                        </w:t>
      </w:r>
    </w:p>
    <w:p w:rsidR="008030CE" w:rsidRDefault="008030CE" w:rsidP="008030CE">
      <w:pPr>
        <w:pStyle w:val="Corpodetexto3"/>
        <w:rPr>
          <w:rFonts w:ascii="Arial" w:hAnsi="Arial"/>
          <w:b/>
        </w:rPr>
      </w:pPr>
    </w:p>
    <w:p w:rsidR="008030CE" w:rsidRDefault="008030CE" w:rsidP="008030CE">
      <w:pPr>
        <w:pStyle w:val="Corpodetexto3"/>
        <w:rPr>
          <w:rFonts w:ascii="Arial" w:hAnsi="Arial"/>
          <w:sz w:val="24"/>
        </w:rPr>
      </w:pPr>
      <w:r>
        <w:rPr>
          <w:rFonts w:ascii="Arial" w:hAnsi="Arial"/>
          <w:b/>
        </w:rPr>
        <w:tab/>
      </w:r>
      <w:r>
        <w:rPr>
          <w:rFonts w:ascii="Arial" w:hAnsi="Arial"/>
          <w:sz w:val="24"/>
        </w:rPr>
        <w:t>Você pode anexar qualquer tipo de material ilustrativo, os quais fizeram parte da pesquisa, tais como tabelas, documentos ou parte de documentos, fotos, resultados de pesquisas, etc.</w:t>
      </w:r>
    </w:p>
    <w:p w:rsidR="008030CE" w:rsidRDefault="008030CE" w:rsidP="008030CE">
      <w:pPr>
        <w:pStyle w:val="Corpodetexto3"/>
        <w:rPr>
          <w:rFonts w:ascii="Arial" w:hAnsi="Arial"/>
          <w:sz w:val="24"/>
        </w:rPr>
      </w:pPr>
    </w:p>
    <w:p w:rsidR="008030CE" w:rsidRDefault="008030CE" w:rsidP="008030CE">
      <w:pPr>
        <w:pStyle w:val="Corpodetexto3"/>
        <w:rPr>
          <w:rFonts w:ascii="Arial" w:hAnsi="Arial"/>
          <w:sz w:val="24"/>
        </w:rPr>
      </w:pPr>
    </w:p>
    <w:p w:rsidR="008030CE" w:rsidRDefault="008030CE" w:rsidP="008030CE">
      <w:pPr>
        <w:pStyle w:val="Corpodetexto3"/>
        <w:rPr>
          <w:rFonts w:ascii="Arial" w:hAnsi="Arial"/>
          <w:sz w:val="24"/>
        </w:rPr>
      </w:pPr>
    </w:p>
    <w:p w:rsidR="008030CE" w:rsidRDefault="008030CE" w:rsidP="008030CE">
      <w:pPr>
        <w:pStyle w:val="Corpodetexto3"/>
        <w:rPr>
          <w:rFonts w:ascii="Arial" w:hAnsi="Arial"/>
          <w:sz w:val="24"/>
        </w:rPr>
      </w:pPr>
    </w:p>
    <w:p w:rsidR="008030CE" w:rsidRDefault="008030CE" w:rsidP="008030CE">
      <w:pPr>
        <w:pStyle w:val="Corpodetexto3"/>
        <w:rPr>
          <w:rFonts w:ascii="Arial" w:hAnsi="Arial"/>
          <w:sz w:val="24"/>
        </w:rPr>
      </w:pPr>
    </w:p>
    <w:p w:rsidR="008030CE" w:rsidRDefault="008030CE" w:rsidP="008030CE">
      <w:pPr>
        <w:pStyle w:val="Corpodetexto3"/>
        <w:rPr>
          <w:rFonts w:ascii="Arial" w:hAnsi="Arial"/>
          <w:sz w:val="24"/>
        </w:rPr>
      </w:pPr>
    </w:p>
    <w:p w:rsidR="008030CE" w:rsidRDefault="008030CE" w:rsidP="008030CE">
      <w:pPr>
        <w:pStyle w:val="Corpodetexto3"/>
        <w:rPr>
          <w:rFonts w:ascii="Arial" w:hAnsi="Arial"/>
          <w:sz w:val="24"/>
        </w:rPr>
      </w:pPr>
    </w:p>
    <w:p w:rsidR="008030CE" w:rsidRDefault="008030CE" w:rsidP="008030CE">
      <w:pPr>
        <w:pStyle w:val="Corpodetexto3"/>
        <w:rPr>
          <w:rFonts w:ascii="Arial" w:hAnsi="Arial"/>
          <w:sz w:val="24"/>
        </w:rPr>
      </w:pPr>
    </w:p>
    <w:p w:rsidR="008030CE" w:rsidRDefault="008030CE" w:rsidP="008030CE">
      <w:pPr>
        <w:pStyle w:val="Corpodetexto3"/>
        <w:rPr>
          <w:rFonts w:ascii="Arial" w:hAnsi="Arial"/>
          <w:sz w:val="24"/>
        </w:rPr>
      </w:pPr>
    </w:p>
    <w:p w:rsidR="008030CE" w:rsidRDefault="008030CE" w:rsidP="008030CE">
      <w:pPr>
        <w:pStyle w:val="Corpodetexto3"/>
        <w:rPr>
          <w:rFonts w:ascii="Arial" w:hAnsi="Arial"/>
          <w:sz w:val="24"/>
        </w:rPr>
      </w:pPr>
    </w:p>
    <w:p w:rsidR="008030CE" w:rsidRDefault="008030CE" w:rsidP="008030CE">
      <w:pPr>
        <w:pStyle w:val="Corpodetexto3"/>
        <w:rPr>
          <w:rFonts w:ascii="Arial" w:hAnsi="Arial"/>
          <w:sz w:val="24"/>
        </w:rPr>
      </w:pPr>
    </w:p>
    <w:p w:rsidR="008030CE" w:rsidRDefault="008030CE" w:rsidP="008030CE">
      <w:pPr>
        <w:pStyle w:val="Corpodetexto3"/>
        <w:rPr>
          <w:rFonts w:ascii="Arial" w:hAnsi="Arial"/>
          <w:sz w:val="24"/>
        </w:rPr>
      </w:pPr>
    </w:p>
    <w:p w:rsidR="008030CE" w:rsidRDefault="008030CE" w:rsidP="008030CE">
      <w:pPr>
        <w:pStyle w:val="Corpodetexto3"/>
        <w:rPr>
          <w:rFonts w:ascii="Arial" w:hAnsi="Arial"/>
          <w:sz w:val="24"/>
        </w:rPr>
      </w:pPr>
    </w:p>
    <w:p w:rsidR="008030CE" w:rsidRDefault="008030CE" w:rsidP="008030CE">
      <w:pPr>
        <w:pStyle w:val="Corpodetexto3"/>
        <w:rPr>
          <w:rFonts w:ascii="Arial" w:hAnsi="Arial"/>
          <w:sz w:val="24"/>
        </w:rPr>
      </w:pPr>
    </w:p>
    <w:p w:rsidR="008030CE" w:rsidRDefault="008030CE" w:rsidP="008030CE">
      <w:pPr>
        <w:pStyle w:val="Corpodetexto3"/>
        <w:rPr>
          <w:rFonts w:ascii="Arial" w:hAnsi="Arial"/>
          <w:sz w:val="24"/>
        </w:rPr>
      </w:pPr>
    </w:p>
    <w:p w:rsidR="008030CE" w:rsidRDefault="008030CE" w:rsidP="008030CE">
      <w:pPr>
        <w:pStyle w:val="Corpodetexto3"/>
        <w:rPr>
          <w:rFonts w:ascii="Arial" w:hAnsi="Arial"/>
          <w:sz w:val="24"/>
        </w:rPr>
      </w:pPr>
    </w:p>
    <w:p w:rsidR="008030CE" w:rsidRDefault="008030CE" w:rsidP="008030CE">
      <w:pPr>
        <w:pStyle w:val="Corpodetexto3"/>
        <w:rPr>
          <w:rFonts w:ascii="Arial" w:hAnsi="Arial"/>
          <w:sz w:val="24"/>
        </w:rPr>
      </w:pPr>
    </w:p>
    <w:p w:rsidR="008030CE" w:rsidRDefault="008030CE" w:rsidP="008030CE">
      <w:pPr>
        <w:pStyle w:val="Corpodetexto3"/>
        <w:rPr>
          <w:rFonts w:ascii="Arial" w:hAnsi="Arial"/>
          <w:sz w:val="24"/>
        </w:rPr>
      </w:pPr>
    </w:p>
    <w:p w:rsidR="008030CE" w:rsidRDefault="008030CE" w:rsidP="008030CE">
      <w:pPr>
        <w:pStyle w:val="Corpodetexto3"/>
        <w:rPr>
          <w:rFonts w:ascii="Arial" w:hAnsi="Arial"/>
          <w:sz w:val="24"/>
        </w:rPr>
      </w:pPr>
    </w:p>
    <w:p w:rsidR="008030CE" w:rsidRDefault="008030CE" w:rsidP="008030CE">
      <w:pPr>
        <w:pStyle w:val="Corpodetexto3"/>
        <w:rPr>
          <w:rFonts w:ascii="Arial" w:hAnsi="Arial"/>
          <w:sz w:val="24"/>
        </w:rPr>
      </w:pPr>
    </w:p>
    <w:p w:rsidR="008030CE" w:rsidRDefault="008030CE" w:rsidP="008030CE">
      <w:pPr>
        <w:pStyle w:val="Corpodetexto3"/>
        <w:rPr>
          <w:rFonts w:ascii="Arial" w:hAnsi="Arial"/>
          <w:sz w:val="24"/>
        </w:rPr>
      </w:pPr>
    </w:p>
    <w:p w:rsidR="008030CE" w:rsidRDefault="008030CE" w:rsidP="008030CE">
      <w:pPr>
        <w:pStyle w:val="Corpodetexto3"/>
        <w:rPr>
          <w:rFonts w:ascii="Arial" w:hAnsi="Arial"/>
          <w:sz w:val="24"/>
        </w:rPr>
      </w:pPr>
    </w:p>
    <w:p w:rsidR="008030CE" w:rsidRDefault="008030CE" w:rsidP="008030CE">
      <w:pPr>
        <w:pStyle w:val="Corpodetexto3"/>
        <w:rPr>
          <w:rFonts w:ascii="Arial" w:hAnsi="Arial"/>
          <w:sz w:val="24"/>
        </w:rPr>
      </w:pPr>
    </w:p>
    <w:p w:rsidR="008030CE" w:rsidRDefault="008030CE" w:rsidP="008030CE">
      <w:pPr>
        <w:pStyle w:val="Corpodetexto3"/>
        <w:rPr>
          <w:rFonts w:ascii="Arial" w:hAnsi="Arial"/>
          <w:sz w:val="24"/>
        </w:rPr>
      </w:pPr>
    </w:p>
    <w:p w:rsidR="008030CE" w:rsidRDefault="008030CE" w:rsidP="008030CE">
      <w:pPr>
        <w:pStyle w:val="Corpodetexto3"/>
        <w:rPr>
          <w:rFonts w:ascii="Arial" w:hAnsi="Arial"/>
          <w:sz w:val="24"/>
        </w:rPr>
      </w:pPr>
    </w:p>
    <w:p w:rsidR="008030CE" w:rsidRDefault="008030CE" w:rsidP="008030CE">
      <w:pPr>
        <w:pStyle w:val="Corpodetexto3"/>
        <w:rPr>
          <w:rFonts w:ascii="Arial" w:hAnsi="Arial"/>
          <w:sz w:val="24"/>
        </w:rPr>
      </w:pPr>
    </w:p>
    <w:p w:rsidR="002B4B9F" w:rsidRDefault="002B4B9F" w:rsidP="008030CE">
      <w:pPr>
        <w:pStyle w:val="Corpodetexto3"/>
        <w:rPr>
          <w:rFonts w:ascii="Arial" w:hAnsi="Arial"/>
          <w:sz w:val="24"/>
        </w:rPr>
      </w:pPr>
    </w:p>
    <w:p w:rsidR="002B4B9F" w:rsidRDefault="002B4B9F" w:rsidP="008030CE">
      <w:pPr>
        <w:pStyle w:val="Corpodetexto3"/>
        <w:rPr>
          <w:rFonts w:ascii="Arial" w:hAnsi="Arial"/>
          <w:sz w:val="24"/>
        </w:rPr>
      </w:pPr>
    </w:p>
    <w:p w:rsidR="008030CE" w:rsidRPr="00BC4C21" w:rsidRDefault="008030CE" w:rsidP="008030CE">
      <w:pPr>
        <w:pStyle w:val="Corpodetexto3"/>
        <w:rPr>
          <w:rFonts w:ascii="Arial" w:hAnsi="Arial"/>
          <w:b/>
          <w:sz w:val="24"/>
        </w:rPr>
      </w:pPr>
      <w:r w:rsidRPr="00BC4C21">
        <w:rPr>
          <w:rFonts w:ascii="Arial" w:hAnsi="Arial"/>
          <w:b/>
          <w:sz w:val="24"/>
        </w:rPr>
        <w:lastRenderedPageBreak/>
        <w:t xml:space="preserve">INFORMAÇÕES COMPLEMENTARES: </w:t>
      </w:r>
    </w:p>
    <w:p w:rsidR="008030CE" w:rsidRDefault="008030CE" w:rsidP="008030CE">
      <w:pPr>
        <w:pStyle w:val="Corpodetexto3"/>
        <w:numPr>
          <w:ilvl w:val="0"/>
          <w:numId w:val="11"/>
        </w:numPr>
        <w:rPr>
          <w:rFonts w:ascii="Arial" w:hAnsi="Arial"/>
          <w:sz w:val="24"/>
        </w:rPr>
      </w:pPr>
      <w:r>
        <w:rPr>
          <w:rFonts w:ascii="Arial" w:hAnsi="Arial"/>
          <w:sz w:val="24"/>
        </w:rPr>
        <w:t xml:space="preserve">Citações com mais de três linhas, fonte tamanho 11, espaçamento simples e recuo de </w:t>
      </w:r>
      <w:proofErr w:type="gramStart"/>
      <w:r>
        <w:rPr>
          <w:rFonts w:ascii="Arial" w:hAnsi="Arial"/>
          <w:sz w:val="24"/>
        </w:rPr>
        <w:t>4</w:t>
      </w:r>
      <w:proofErr w:type="gramEnd"/>
      <w:r>
        <w:rPr>
          <w:rFonts w:ascii="Arial" w:hAnsi="Arial"/>
          <w:sz w:val="24"/>
        </w:rPr>
        <w:t xml:space="preserve"> cm da margem esquerda.</w:t>
      </w:r>
    </w:p>
    <w:p w:rsidR="008030CE" w:rsidRDefault="008030CE" w:rsidP="008030CE">
      <w:pPr>
        <w:pStyle w:val="Corpodetexto3"/>
        <w:numPr>
          <w:ilvl w:val="0"/>
          <w:numId w:val="11"/>
        </w:numPr>
        <w:rPr>
          <w:rFonts w:ascii="Arial" w:hAnsi="Arial"/>
          <w:sz w:val="24"/>
        </w:rPr>
      </w:pPr>
      <w:r>
        <w:rPr>
          <w:rFonts w:ascii="Arial" w:hAnsi="Arial"/>
          <w:sz w:val="24"/>
        </w:rPr>
        <w:t>Notas de rodapé, fonte tamanho 10.</w:t>
      </w:r>
    </w:p>
    <w:p w:rsidR="008030CE" w:rsidRDefault="008030CE" w:rsidP="008030CE">
      <w:pPr>
        <w:pStyle w:val="Corpodetexto3"/>
        <w:numPr>
          <w:ilvl w:val="0"/>
          <w:numId w:val="11"/>
        </w:numPr>
        <w:rPr>
          <w:rFonts w:ascii="Arial" w:hAnsi="Arial"/>
          <w:sz w:val="24"/>
        </w:rPr>
      </w:pPr>
      <w:r>
        <w:rPr>
          <w:rFonts w:ascii="Arial" w:hAnsi="Arial"/>
          <w:sz w:val="24"/>
        </w:rPr>
        <w:t xml:space="preserve">Todas as letras dos títulos dos capítulos devem ser escritas no canto esquerdo de cada página, </w:t>
      </w:r>
      <w:proofErr w:type="gramStart"/>
      <w:r>
        <w:rPr>
          <w:rFonts w:ascii="Arial" w:hAnsi="Arial"/>
          <w:sz w:val="24"/>
        </w:rPr>
        <w:t>em negrito e maiúsculas</w:t>
      </w:r>
      <w:proofErr w:type="gramEnd"/>
      <w:r>
        <w:rPr>
          <w:rFonts w:ascii="Arial" w:hAnsi="Arial"/>
          <w:sz w:val="24"/>
        </w:rPr>
        <w:t>.</w:t>
      </w:r>
    </w:p>
    <w:p w:rsidR="008030CE" w:rsidRDefault="008030CE" w:rsidP="008030CE">
      <w:pPr>
        <w:pStyle w:val="Corpodetexto3"/>
        <w:numPr>
          <w:ilvl w:val="0"/>
          <w:numId w:val="11"/>
        </w:numPr>
        <w:rPr>
          <w:rFonts w:ascii="Arial" w:hAnsi="Arial"/>
          <w:sz w:val="24"/>
        </w:rPr>
      </w:pPr>
      <w:r>
        <w:rPr>
          <w:rFonts w:ascii="Arial" w:hAnsi="Arial"/>
          <w:sz w:val="24"/>
        </w:rPr>
        <w:t xml:space="preserve"> Cada capítulo deve começar em folha nova.</w:t>
      </w:r>
    </w:p>
    <w:p w:rsidR="008030CE" w:rsidRDefault="008030CE" w:rsidP="008030CE">
      <w:pPr>
        <w:pStyle w:val="Corpodetexto3"/>
        <w:numPr>
          <w:ilvl w:val="0"/>
          <w:numId w:val="11"/>
        </w:numPr>
        <w:rPr>
          <w:rFonts w:ascii="Arial" w:hAnsi="Arial"/>
          <w:sz w:val="24"/>
        </w:rPr>
      </w:pPr>
      <w:r>
        <w:rPr>
          <w:rFonts w:ascii="Arial" w:hAnsi="Arial"/>
          <w:sz w:val="24"/>
        </w:rPr>
        <w:t xml:space="preserve">O espaçamento entre linhas deve ser 1,5. </w:t>
      </w:r>
    </w:p>
    <w:p w:rsidR="008030CE" w:rsidRDefault="008030CE" w:rsidP="008030CE">
      <w:pPr>
        <w:pStyle w:val="Corpodetexto3"/>
        <w:numPr>
          <w:ilvl w:val="0"/>
          <w:numId w:val="11"/>
        </w:numPr>
        <w:rPr>
          <w:rFonts w:ascii="Arial" w:hAnsi="Arial"/>
          <w:sz w:val="24"/>
        </w:rPr>
      </w:pPr>
      <w:r>
        <w:rPr>
          <w:rFonts w:ascii="Arial" w:hAnsi="Arial"/>
          <w:sz w:val="24"/>
        </w:rPr>
        <w:t>O número da página deve aparecer na borda superior direita, em algarismos arábicos, inclusive das Referências e Anexos, somente numerar partir da</w:t>
      </w:r>
      <w:proofErr w:type="gramStart"/>
      <w:r>
        <w:rPr>
          <w:rFonts w:ascii="Arial" w:hAnsi="Arial"/>
          <w:sz w:val="24"/>
        </w:rPr>
        <w:t xml:space="preserve">  </w:t>
      </w:r>
      <w:proofErr w:type="gramEnd"/>
      <w:r>
        <w:rPr>
          <w:rFonts w:ascii="Arial" w:hAnsi="Arial"/>
          <w:sz w:val="24"/>
        </w:rPr>
        <w:t>Introdução.</w:t>
      </w:r>
    </w:p>
    <w:p w:rsidR="008030CE" w:rsidRDefault="008030CE" w:rsidP="008030CE">
      <w:pPr>
        <w:pStyle w:val="Corpodetexto3"/>
        <w:rPr>
          <w:rFonts w:ascii="Arial" w:hAnsi="Arial"/>
          <w:sz w:val="52"/>
        </w:rPr>
      </w:pPr>
    </w:p>
    <w:p w:rsidR="008030CE" w:rsidRDefault="008030CE" w:rsidP="008030CE">
      <w:pPr>
        <w:pStyle w:val="Corpodetexto3"/>
        <w:jc w:val="left"/>
        <w:rPr>
          <w:rFonts w:ascii="Arial" w:hAnsi="Arial"/>
          <w:sz w:val="24"/>
        </w:rPr>
      </w:pPr>
    </w:p>
    <w:p w:rsidR="008030CE" w:rsidRDefault="008030CE" w:rsidP="008030CE">
      <w:pPr>
        <w:pStyle w:val="Corpodetexto3"/>
        <w:jc w:val="left"/>
        <w:rPr>
          <w:rFonts w:ascii="Arial" w:hAnsi="Arial"/>
          <w:sz w:val="24"/>
        </w:rPr>
      </w:pPr>
    </w:p>
    <w:p w:rsidR="008030CE" w:rsidRDefault="008030CE" w:rsidP="008030CE">
      <w:pPr>
        <w:pStyle w:val="Corpodetexto3"/>
        <w:jc w:val="left"/>
        <w:rPr>
          <w:rFonts w:ascii="Arial" w:hAnsi="Arial"/>
          <w:sz w:val="24"/>
        </w:rPr>
      </w:pPr>
    </w:p>
    <w:p w:rsidR="008030CE" w:rsidRDefault="008030CE" w:rsidP="008030CE">
      <w:pPr>
        <w:pStyle w:val="Corpodetexto3"/>
        <w:jc w:val="left"/>
        <w:rPr>
          <w:rFonts w:ascii="Arial" w:hAnsi="Arial"/>
          <w:sz w:val="24"/>
        </w:rPr>
      </w:pPr>
    </w:p>
    <w:p w:rsidR="008030CE" w:rsidRDefault="008030CE" w:rsidP="008030CE">
      <w:pPr>
        <w:pStyle w:val="Corpodetexto3"/>
        <w:jc w:val="left"/>
        <w:rPr>
          <w:rFonts w:ascii="Arial" w:hAnsi="Arial"/>
          <w:sz w:val="24"/>
        </w:rPr>
      </w:pPr>
    </w:p>
    <w:p w:rsidR="008030CE" w:rsidRDefault="008030CE" w:rsidP="008030CE">
      <w:pPr>
        <w:pStyle w:val="Corpodetexto3"/>
        <w:jc w:val="left"/>
        <w:rPr>
          <w:rFonts w:ascii="Arial" w:hAnsi="Arial"/>
          <w:sz w:val="24"/>
        </w:rPr>
      </w:pPr>
    </w:p>
    <w:p w:rsidR="008030CE" w:rsidRDefault="008030CE" w:rsidP="008030CE">
      <w:pPr>
        <w:pStyle w:val="Corpodetexto3"/>
        <w:jc w:val="left"/>
        <w:rPr>
          <w:rFonts w:ascii="Arial" w:hAnsi="Arial"/>
          <w:sz w:val="24"/>
        </w:rPr>
      </w:pPr>
    </w:p>
    <w:p w:rsidR="008030CE" w:rsidRDefault="008030CE" w:rsidP="008030CE">
      <w:pPr>
        <w:pStyle w:val="Corpodetexto3"/>
        <w:jc w:val="left"/>
        <w:rPr>
          <w:rFonts w:ascii="Arial" w:hAnsi="Arial"/>
          <w:sz w:val="24"/>
        </w:rPr>
      </w:pPr>
    </w:p>
    <w:p w:rsidR="008030CE" w:rsidRDefault="008030CE" w:rsidP="008030CE">
      <w:pPr>
        <w:pStyle w:val="Corpodetexto3"/>
        <w:jc w:val="left"/>
        <w:rPr>
          <w:rFonts w:ascii="Arial" w:hAnsi="Arial"/>
          <w:sz w:val="24"/>
        </w:rPr>
      </w:pPr>
    </w:p>
    <w:p w:rsidR="008030CE" w:rsidRDefault="008030CE" w:rsidP="008030CE">
      <w:pPr>
        <w:pStyle w:val="Corpodetexto3"/>
        <w:jc w:val="left"/>
        <w:rPr>
          <w:rFonts w:ascii="Arial" w:hAnsi="Arial"/>
          <w:sz w:val="24"/>
        </w:rPr>
      </w:pPr>
    </w:p>
    <w:p w:rsidR="008030CE" w:rsidRDefault="008030CE" w:rsidP="008030CE">
      <w:pPr>
        <w:pStyle w:val="Corpodetexto3"/>
        <w:jc w:val="left"/>
        <w:rPr>
          <w:rFonts w:ascii="Arial" w:hAnsi="Arial"/>
          <w:sz w:val="24"/>
        </w:rPr>
      </w:pPr>
    </w:p>
    <w:p w:rsidR="008030CE" w:rsidRDefault="008030CE" w:rsidP="008030CE">
      <w:pPr>
        <w:pStyle w:val="Corpodetexto3"/>
        <w:jc w:val="left"/>
        <w:rPr>
          <w:rFonts w:ascii="Arial" w:hAnsi="Arial"/>
          <w:sz w:val="24"/>
        </w:rPr>
      </w:pPr>
    </w:p>
    <w:p w:rsidR="008030CE" w:rsidRDefault="008030CE" w:rsidP="008030CE">
      <w:pPr>
        <w:pStyle w:val="Corpodetexto3"/>
        <w:jc w:val="left"/>
        <w:rPr>
          <w:rFonts w:ascii="Arial" w:hAnsi="Arial"/>
          <w:sz w:val="24"/>
        </w:rPr>
      </w:pPr>
    </w:p>
    <w:p w:rsidR="008030CE" w:rsidRDefault="008030CE" w:rsidP="008030CE">
      <w:pPr>
        <w:pStyle w:val="Corpodetexto3"/>
        <w:jc w:val="left"/>
        <w:rPr>
          <w:rFonts w:ascii="Arial" w:hAnsi="Arial"/>
          <w:sz w:val="24"/>
        </w:rPr>
      </w:pPr>
    </w:p>
    <w:p w:rsidR="008030CE" w:rsidRDefault="008030CE" w:rsidP="008030CE">
      <w:pPr>
        <w:pStyle w:val="Corpodetexto3"/>
        <w:jc w:val="left"/>
        <w:rPr>
          <w:rFonts w:ascii="Arial" w:hAnsi="Arial"/>
          <w:sz w:val="24"/>
        </w:rPr>
      </w:pPr>
    </w:p>
    <w:p w:rsidR="008030CE" w:rsidRDefault="008030CE" w:rsidP="008030CE">
      <w:pPr>
        <w:pStyle w:val="Corpodetexto3"/>
        <w:jc w:val="left"/>
        <w:rPr>
          <w:rFonts w:ascii="Arial" w:hAnsi="Arial"/>
          <w:sz w:val="24"/>
        </w:rPr>
      </w:pPr>
    </w:p>
    <w:p w:rsidR="002B4B9F" w:rsidRDefault="002B4B9F" w:rsidP="008030CE">
      <w:pPr>
        <w:pStyle w:val="Corpodetexto3"/>
        <w:jc w:val="left"/>
        <w:rPr>
          <w:rFonts w:ascii="Arial" w:hAnsi="Arial"/>
          <w:sz w:val="24"/>
        </w:rPr>
      </w:pPr>
    </w:p>
    <w:p w:rsidR="002B4B9F" w:rsidRDefault="002B4B9F" w:rsidP="008030CE">
      <w:pPr>
        <w:pStyle w:val="Corpodetexto3"/>
        <w:jc w:val="left"/>
        <w:rPr>
          <w:rFonts w:ascii="Arial" w:hAnsi="Arial"/>
          <w:sz w:val="24"/>
        </w:rPr>
      </w:pPr>
    </w:p>
    <w:p w:rsidR="002B4B9F" w:rsidRDefault="002B4B9F" w:rsidP="008030CE">
      <w:pPr>
        <w:pStyle w:val="Corpodetexto3"/>
        <w:jc w:val="left"/>
        <w:rPr>
          <w:rFonts w:ascii="Arial" w:hAnsi="Arial"/>
          <w:sz w:val="24"/>
        </w:rPr>
      </w:pPr>
    </w:p>
    <w:p w:rsidR="008030CE" w:rsidRDefault="008030CE" w:rsidP="008030CE">
      <w:pPr>
        <w:pStyle w:val="Corpodetexto3"/>
        <w:jc w:val="left"/>
        <w:rPr>
          <w:rFonts w:ascii="Arial" w:hAnsi="Arial"/>
          <w:sz w:val="24"/>
        </w:rPr>
      </w:pPr>
    </w:p>
    <w:p w:rsidR="008030CE" w:rsidRPr="002B4B9F" w:rsidRDefault="008030CE" w:rsidP="002B4B9F">
      <w:pPr>
        <w:spacing w:after="0" w:line="360" w:lineRule="auto"/>
        <w:jc w:val="both"/>
        <w:rPr>
          <w:rFonts w:ascii="Arial" w:hAnsi="Arial" w:cs="Arial"/>
          <w:b/>
          <w:sz w:val="24"/>
          <w:szCs w:val="24"/>
        </w:rPr>
      </w:pPr>
      <w:r w:rsidRPr="002B4B9F">
        <w:rPr>
          <w:rFonts w:ascii="Arial" w:hAnsi="Arial" w:cs="Arial"/>
          <w:b/>
          <w:sz w:val="24"/>
          <w:szCs w:val="24"/>
        </w:rPr>
        <w:lastRenderedPageBreak/>
        <w:t>Orientações para elaboração dos Termos de Consentimento Livre e Esclarecido (TCLE), Termos de Assentimento Livre e Esclarecido (TALE) e dispensa de TCLE:</w:t>
      </w:r>
    </w:p>
    <w:p w:rsidR="008030CE" w:rsidRPr="002B4B9F" w:rsidRDefault="008030CE" w:rsidP="002B4B9F">
      <w:pPr>
        <w:spacing w:after="0" w:line="360" w:lineRule="auto"/>
        <w:jc w:val="both"/>
        <w:rPr>
          <w:rFonts w:ascii="Arial" w:hAnsi="Arial" w:cs="Arial"/>
          <w:b/>
          <w:sz w:val="24"/>
          <w:szCs w:val="24"/>
        </w:rPr>
      </w:pPr>
    </w:p>
    <w:p w:rsidR="008030CE" w:rsidRPr="002B4B9F" w:rsidRDefault="008030CE" w:rsidP="002B4B9F">
      <w:pPr>
        <w:spacing w:after="0" w:line="360" w:lineRule="auto"/>
        <w:jc w:val="both"/>
        <w:rPr>
          <w:rFonts w:ascii="Arial" w:hAnsi="Arial" w:cs="Arial"/>
          <w:sz w:val="24"/>
          <w:szCs w:val="24"/>
        </w:rPr>
      </w:pPr>
    </w:p>
    <w:p w:rsidR="008030CE" w:rsidRPr="002B4B9F" w:rsidRDefault="008030CE" w:rsidP="002B4B9F">
      <w:pPr>
        <w:spacing w:after="0" w:line="360" w:lineRule="auto"/>
        <w:ind w:firstLine="708"/>
        <w:jc w:val="both"/>
        <w:rPr>
          <w:rFonts w:ascii="Arial" w:hAnsi="Arial" w:cs="Arial"/>
          <w:sz w:val="24"/>
          <w:szCs w:val="24"/>
        </w:rPr>
      </w:pPr>
      <w:r w:rsidRPr="002B4B9F">
        <w:rPr>
          <w:rFonts w:ascii="Arial" w:hAnsi="Arial" w:cs="Arial"/>
          <w:sz w:val="24"/>
          <w:szCs w:val="24"/>
        </w:rPr>
        <w:t xml:space="preserve">As orientações a seguir são utilizadas pela Universidade Federal de Minas Gerais – UFMG e adotadas como padrão para projetos executados pelo Centro Universitário de </w:t>
      </w:r>
      <w:proofErr w:type="spellStart"/>
      <w:r w:rsidRPr="002B4B9F">
        <w:rPr>
          <w:rFonts w:ascii="Arial" w:hAnsi="Arial" w:cs="Arial"/>
          <w:sz w:val="24"/>
          <w:szCs w:val="24"/>
        </w:rPr>
        <w:t>Cartinga</w:t>
      </w:r>
      <w:proofErr w:type="spellEnd"/>
      <w:r w:rsidRPr="002B4B9F">
        <w:rPr>
          <w:rFonts w:ascii="Arial" w:hAnsi="Arial" w:cs="Arial"/>
          <w:sz w:val="24"/>
          <w:szCs w:val="24"/>
        </w:rPr>
        <w:t xml:space="preserve"> – UNEC.</w:t>
      </w:r>
    </w:p>
    <w:p w:rsidR="008030CE" w:rsidRPr="002B4B9F" w:rsidRDefault="008030CE" w:rsidP="002B4B9F">
      <w:pPr>
        <w:spacing w:after="0" w:line="360" w:lineRule="auto"/>
        <w:jc w:val="both"/>
        <w:rPr>
          <w:rFonts w:ascii="Arial" w:hAnsi="Arial" w:cs="Arial"/>
          <w:sz w:val="24"/>
          <w:szCs w:val="24"/>
        </w:rPr>
      </w:pPr>
    </w:p>
    <w:p w:rsidR="008030CE" w:rsidRPr="002B4B9F" w:rsidRDefault="008030CE" w:rsidP="002B4B9F">
      <w:pPr>
        <w:spacing w:after="0" w:line="360" w:lineRule="auto"/>
        <w:jc w:val="both"/>
        <w:rPr>
          <w:rFonts w:ascii="Arial" w:hAnsi="Arial" w:cs="Arial"/>
          <w:sz w:val="24"/>
          <w:szCs w:val="24"/>
        </w:rPr>
      </w:pPr>
    </w:p>
    <w:p w:rsidR="008030CE" w:rsidRPr="002B4B9F" w:rsidRDefault="008030CE" w:rsidP="002B4B9F">
      <w:pPr>
        <w:spacing w:after="0" w:line="360" w:lineRule="auto"/>
        <w:ind w:firstLine="708"/>
        <w:jc w:val="both"/>
        <w:rPr>
          <w:rFonts w:ascii="Arial" w:hAnsi="Arial" w:cs="Arial"/>
          <w:sz w:val="24"/>
          <w:szCs w:val="24"/>
        </w:rPr>
      </w:pPr>
      <w:r w:rsidRPr="002B4B9F">
        <w:rPr>
          <w:rFonts w:ascii="Arial" w:hAnsi="Arial" w:cs="Arial"/>
          <w:sz w:val="24"/>
          <w:szCs w:val="24"/>
        </w:rPr>
        <w:t>Toda pesquisa que envolve a participação de seres humanos deve respeitar os princípios éticos de dignidade, liberdade e autonomia do ser humano. Qualquer pesquisa deve prever processos de consentimento livre e esclarecido para sua realização: O pesquisador deve esclarecer o participante sobre a pesquisa, em local adequado, com a devida preparação, conceder o tempo necessário para a decisão sobre a participação na pesquisa, obter o consentimento e registrá-lo por meio de um documento que se denomina Termo de Consentimento Livre e Esclarecido (TCLE), conforme resolução CNS 466/2012 ou Registro de Consentimento Livre e Esclarecido conforme resolução CNS 510/2016</w:t>
      </w:r>
      <w:r w:rsidRPr="002B4B9F">
        <w:rPr>
          <w:rStyle w:val="Refdenotaderodap"/>
          <w:rFonts w:ascii="Arial" w:hAnsi="Arial" w:cs="Arial"/>
          <w:sz w:val="24"/>
          <w:szCs w:val="24"/>
        </w:rPr>
        <w:footnoteReference w:id="1"/>
      </w:r>
      <w:r w:rsidRPr="002B4B9F">
        <w:rPr>
          <w:rFonts w:ascii="Arial" w:hAnsi="Arial" w:cs="Arial"/>
          <w:sz w:val="24"/>
          <w:szCs w:val="24"/>
        </w:rPr>
        <w:t>. No caso da participação de menores ou incapazes, além do processo de consentimento livre e esclarecido dos pais ou responsáveis autorizando quem está sob sua tutela, também é necessário realizar o processo de assentimento livre e esclarecido, com a elaboração de um documento que se denomina Termo de Assentimento Livre e Esclarecido (TALE) e do Termo de Consentimento Livre e Esclarecido para os responsáveis (TCLE</w:t>
      </w:r>
      <w:proofErr w:type="gramStart"/>
      <w:r w:rsidRPr="002B4B9F">
        <w:rPr>
          <w:rFonts w:ascii="Arial" w:hAnsi="Arial" w:cs="Arial"/>
          <w:sz w:val="24"/>
          <w:szCs w:val="24"/>
        </w:rPr>
        <w:t>)</w:t>
      </w:r>
      <w:proofErr w:type="gramEnd"/>
      <w:r w:rsidRPr="002B4B9F">
        <w:rPr>
          <w:rStyle w:val="Refdenotaderodap"/>
          <w:rFonts w:ascii="Arial" w:hAnsi="Arial" w:cs="Arial"/>
          <w:sz w:val="24"/>
          <w:szCs w:val="24"/>
        </w:rPr>
        <w:footnoteReference w:id="2"/>
      </w:r>
      <w:r w:rsidRPr="002B4B9F">
        <w:rPr>
          <w:rFonts w:ascii="Arial" w:hAnsi="Arial" w:cs="Arial"/>
          <w:sz w:val="24"/>
          <w:szCs w:val="24"/>
        </w:rPr>
        <w:t>.</w:t>
      </w:r>
    </w:p>
    <w:p w:rsidR="008030CE" w:rsidRPr="002B4B9F" w:rsidRDefault="008030CE" w:rsidP="002B4B9F">
      <w:pPr>
        <w:spacing w:after="0" w:line="360" w:lineRule="auto"/>
        <w:ind w:firstLine="708"/>
        <w:jc w:val="both"/>
        <w:rPr>
          <w:rFonts w:ascii="Arial" w:hAnsi="Arial" w:cs="Arial"/>
          <w:sz w:val="24"/>
          <w:szCs w:val="24"/>
        </w:rPr>
      </w:pPr>
      <w:r w:rsidRPr="002B4B9F">
        <w:rPr>
          <w:rFonts w:ascii="Arial" w:hAnsi="Arial" w:cs="Arial"/>
          <w:sz w:val="24"/>
          <w:szCs w:val="24"/>
        </w:rPr>
        <w:t>O TCLE deve ter a forma escrita, nos casos em que a resolução CNS 466/2012 se aplica, ou outros formatos que sejam os mais adequados à realidade da pesquisa, conforme a resolução CNS 510/2016</w:t>
      </w:r>
      <w:r w:rsidRPr="002B4B9F">
        <w:rPr>
          <w:rStyle w:val="Refdenotaderodap"/>
          <w:rFonts w:ascii="Arial" w:hAnsi="Arial" w:cs="Arial"/>
          <w:sz w:val="24"/>
          <w:szCs w:val="24"/>
        </w:rPr>
        <w:footnoteReference w:id="3"/>
      </w:r>
      <w:r w:rsidRPr="002B4B9F">
        <w:rPr>
          <w:rFonts w:ascii="Arial" w:hAnsi="Arial" w:cs="Arial"/>
          <w:sz w:val="24"/>
          <w:szCs w:val="24"/>
        </w:rPr>
        <w:t>.</w:t>
      </w:r>
    </w:p>
    <w:p w:rsidR="008030CE" w:rsidRPr="002B4B9F" w:rsidRDefault="008030CE" w:rsidP="002B4B9F">
      <w:pPr>
        <w:spacing w:after="0" w:line="360" w:lineRule="auto"/>
        <w:rPr>
          <w:rFonts w:ascii="Arial" w:hAnsi="Arial" w:cs="Arial"/>
          <w:sz w:val="24"/>
          <w:szCs w:val="24"/>
        </w:rPr>
      </w:pPr>
      <w:r w:rsidRPr="002B4B9F">
        <w:rPr>
          <w:rFonts w:ascii="Arial" w:hAnsi="Arial" w:cs="Arial"/>
          <w:sz w:val="24"/>
          <w:szCs w:val="24"/>
        </w:rPr>
        <w:lastRenderedPageBreak/>
        <w:t>Há casos em que há dispensa do registro do TCLE</w:t>
      </w:r>
      <w:r w:rsidRPr="002B4B9F">
        <w:rPr>
          <w:rStyle w:val="Refdenotaderodap"/>
          <w:rFonts w:ascii="Arial" w:hAnsi="Arial" w:cs="Arial"/>
          <w:sz w:val="24"/>
          <w:szCs w:val="24"/>
        </w:rPr>
        <w:footnoteReference w:id="4"/>
      </w:r>
      <w:r w:rsidRPr="002B4B9F">
        <w:rPr>
          <w:rFonts w:ascii="Arial" w:hAnsi="Arial" w:cs="Arial"/>
          <w:sz w:val="24"/>
          <w:szCs w:val="24"/>
        </w:rPr>
        <w:t>:</w:t>
      </w:r>
    </w:p>
    <w:p w:rsidR="008030CE" w:rsidRPr="002B4B9F" w:rsidRDefault="008030CE" w:rsidP="002B4B9F">
      <w:pPr>
        <w:numPr>
          <w:ilvl w:val="0"/>
          <w:numId w:val="15"/>
        </w:numPr>
        <w:suppressAutoHyphens/>
        <w:spacing w:after="0" w:line="360" w:lineRule="auto"/>
        <w:jc w:val="both"/>
        <w:rPr>
          <w:rFonts w:ascii="Arial" w:hAnsi="Arial" w:cs="Arial"/>
          <w:sz w:val="24"/>
          <w:szCs w:val="24"/>
        </w:rPr>
      </w:pPr>
      <w:proofErr w:type="gramStart"/>
      <w:r w:rsidRPr="002B4B9F">
        <w:rPr>
          <w:rFonts w:ascii="Arial" w:hAnsi="Arial" w:cs="Arial"/>
          <w:sz w:val="24"/>
          <w:szCs w:val="24"/>
        </w:rPr>
        <w:t>quando</w:t>
      </w:r>
      <w:proofErr w:type="gramEnd"/>
      <w:r w:rsidRPr="002B4B9F">
        <w:rPr>
          <w:rFonts w:ascii="Arial" w:hAnsi="Arial" w:cs="Arial"/>
          <w:sz w:val="24"/>
          <w:szCs w:val="24"/>
        </w:rPr>
        <w:t xml:space="preserve"> há riscos à privacidade e confidencialidade do participante: segundo a CNS 466/212 e CNS 510/2016: “Nos casos em que seja inviável a obtenção do Termo de Consentimento Livre e </w:t>
      </w:r>
      <w:r w:rsidRPr="002B4B9F">
        <w:rPr>
          <w:rFonts w:ascii="Arial" w:eastAsia="Arial" w:hAnsi="Arial" w:cs="Arial"/>
          <w:sz w:val="24"/>
          <w:szCs w:val="24"/>
        </w:rPr>
        <w:t xml:space="preserve"> </w:t>
      </w:r>
      <w:r w:rsidRPr="002B4B9F">
        <w:rPr>
          <w:rFonts w:ascii="Arial" w:hAnsi="Arial" w:cs="Arial"/>
          <w:sz w:val="24"/>
          <w:szCs w:val="24"/>
        </w:rPr>
        <w:t xml:space="preserve">Esclarecido ou que esta obtenção signifique riscos substanciais à privacidade e confidencialidade dos dados do participante ou aos vínculos de confiança entre pesquisador e </w:t>
      </w:r>
      <w:r w:rsidRPr="002B4B9F">
        <w:rPr>
          <w:rFonts w:ascii="Arial" w:eastAsia="Arial" w:hAnsi="Arial" w:cs="Arial"/>
          <w:sz w:val="24"/>
          <w:szCs w:val="24"/>
        </w:rPr>
        <w:t xml:space="preserve"> </w:t>
      </w:r>
      <w:r w:rsidRPr="002B4B9F">
        <w:rPr>
          <w:rFonts w:ascii="Arial" w:hAnsi="Arial" w:cs="Arial"/>
          <w:sz w:val="24"/>
          <w:szCs w:val="24"/>
        </w:rPr>
        <w:t xml:space="preserve">pesquisado, a dispensa do TCLE deve ser justificadamente solicitada pelo pesquisador responsável ao Sistema CEP/CONEP, para apreciação, sem prejuízo do posterior processo de </w:t>
      </w:r>
      <w:r w:rsidRPr="002B4B9F">
        <w:rPr>
          <w:rFonts w:ascii="Arial" w:eastAsia="Arial" w:hAnsi="Arial" w:cs="Arial"/>
          <w:sz w:val="24"/>
          <w:szCs w:val="24"/>
        </w:rPr>
        <w:t xml:space="preserve"> </w:t>
      </w:r>
      <w:r w:rsidRPr="002B4B9F">
        <w:rPr>
          <w:rFonts w:ascii="Arial" w:hAnsi="Arial" w:cs="Arial"/>
          <w:sz w:val="24"/>
          <w:szCs w:val="24"/>
        </w:rPr>
        <w:t xml:space="preserve">esclarecimento”. </w:t>
      </w:r>
      <w:proofErr w:type="spellStart"/>
      <w:r w:rsidRPr="002B4B9F">
        <w:rPr>
          <w:rFonts w:ascii="Arial" w:hAnsi="Arial" w:cs="Arial"/>
          <w:sz w:val="24"/>
          <w:szCs w:val="24"/>
        </w:rPr>
        <w:t>Ex</w:t>
      </w:r>
      <w:proofErr w:type="spellEnd"/>
      <w:r w:rsidRPr="002B4B9F">
        <w:rPr>
          <w:rFonts w:ascii="Arial" w:hAnsi="Arial" w:cs="Arial"/>
          <w:sz w:val="24"/>
          <w:szCs w:val="24"/>
        </w:rPr>
        <w:t>: pesquisa sobre práticas ilícitas.</w:t>
      </w:r>
    </w:p>
    <w:p w:rsidR="008030CE" w:rsidRPr="002B4B9F" w:rsidRDefault="008030CE" w:rsidP="002B4B9F">
      <w:pPr>
        <w:numPr>
          <w:ilvl w:val="0"/>
          <w:numId w:val="15"/>
        </w:numPr>
        <w:suppressAutoHyphens/>
        <w:spacing w:after="0" w:line="360" w:lineRule="auto"/>
        <w:jc w:val="both"/>
        <w:rPr>
          <w:rFonts w:ascii="Arial" w:hAnsi="Arial" w:cs="Arial"/>
          <w:sz w:val="24"/>
          <w:szCs w:val="24"/>
        </w:rPr>
      </w:pPr>
      <w:r w:rsidRPr="002B4B9F">
        <w:rPr>
          <w:rFonts w:ascii="Arial" w:hAnsi="Arial" w:cs="Arial"/>
          <w:sz w:val="24"/>
          <w:szCs w:val="24"/>
        </w:rPr>
        <w:t>Quando há riscos para o estabelecimento de relação de confiança entre pesquisador e pesquisado, segundo a CNS 510/2016: “[caso em que] registro signifique riscos substanciais à privacidade e confidencialidade dos dados do participante ou aos vínculos de confiança entre pesquisador e pesquisado, a dispensa deve ser justificada pelo</w:t>
      </w:r>
      <w:r w:rsidRPr="002B4B9F">
        <w:rPr>
          <w:rFonts w:ascii="Arial" w:eastAsia="Arial" w:hAnsi="Arial" w:cs="Arial"/>
          <w:sz w:val="24"/>
          <w:szCs w:val="24"/>
        </w:rPr>
        <w:t xml:space="preserve"> </w:t>
      </w:r>
      <w:r w:rsidRPr="002B4B9F">
        <w:rPr>
          <w:rFonts w:ascii="Arial" w:hAnsi="Arial" w:cs="Arial"/>
          <w:sz w:val="24"/>
          <w:szCs w:val="24"/>
        </w:rPr>
        <w:t>pesquisador responsável ao sistema CEP/CONEP”. Exemplo: pesquisa sobre sexualidade com adolescentes.</w:t>
      </w:r>
    </w:p>
    <w:p w:rsidR="008030CE" w:rsidRPr="002B4B9F" w:rsidRDefault="008030CE" w:rsidP="002B4B9F">
      <w:pPr>
        <w:numPr>
          <w:ilvl w:val="0"/>
          <w:numId w:val="15"/>
        </w:numPr>
        <w:suppressAutoHyphens/>
        <w:spacing w:after="0" w:line="360" w:lineRule="auto"/>
        <w:jc w:val="both"/>
        <w:rPr>
          <w:rFonts w:ascii="Arial" w:hAnsi="Arial" w:cs="Arial"/>
          <w:sz w:val="24"/>
          <w:szCs w:val="24"/>
        </w:rPr>
      </w:pPr>
      <w:proofErr w:type="gramStart"/>
      <w:r w:rsidRPr="002B4B9F">
        <w:rPr>
          <w:rFonts w:ascii="Arial" w:hAnsi="Arial" w:cs="Arial"/>
          <w:sz w:val="24"/>
          <w:szCs w:val="24"/>
        </w:rPr>
        <w:t>pesquisa</w:t>
      </w:r>
      <w:proofErr w:type="gramEnd"/>
      <w:r w:rsidRPr="002B4B9F">
        <w:rPr>
          <w:rFonts w:ascii="Arial" w:hAnsi="Arial" w:cs="Arial"/>
          <w:sz w:val="24"/>
          <w:szCs w:val="24"/>
        </w:rPr>
        <w:t xml:space="preserve"> que envolve uso de prontuários, mas que não é possível acesso aos participantes para obtenção permissão para  consulta (participantes que não estão em atendimento ou não podem ser contatados, com a devida justificativa)</w:t>
      </w:r>
      <w:r w:rsidRPr="002B4B9F">
        <w:rPr>
          <w:rStyle w:val="Refdenotaderodap"/>
          <w:rFonts w:ascii="Arial" w:hAnsi="Arial" w:cs="Arial"/>
          <w:sz w:val="24"/>
          <w:szCs w:val="24"/>
        </w:rPr>
        <w:footnoteReference w:id="5"/>
      </w:r>
      <w:r w:rsidRPr="002B4B9F">
        <w:rPr>
          <w:rFonts w:ascii="Arial" w:hAnsi="Arial" w:cs="Arial"/>
          <w:sz w:val="24"/>
          <w:szCs w:val="24"/>
        </w:rPr>
        <w:t>: para estes casos, é necessário compromisso do pesquisador com a instituição cedente dos registros por meio de TCUD (Termo de Compromisso de Utilização de Dados);</w:t>
      </w:r>
    </w:p>
    <w:p w:rsidR="008030CE" w:rsidRPr="002B4B9F" w:rsidRDefault="008030CE" w:rsidP="002B4B9F">
      <w:pPr>
        <w:numPr>
          <w:ilvl w:val="0"/>
          <w:numId w:val="15"/>
        </w:numPr>
        <w:suppressAutoHyphens/>
        <w:spacing w:after="0" w:line="360" w:lineRule="auto"/>
        <w:jc w:val="both"/>
        <w:rPr>
          <w:rFonts w:ascii="Arial" w:hAnsi="Arial" w:cs="Arial"/>
          <w:sz w:val="24"/>
          <w:szCs w:val="24"/>
        </w:rPr>
      </w:pPr>
      <w:proofErr w:type="gramStart"/>
      <w:r w:rsidRPr="002B4B9F">
        <w:rPr>
          <w:rFonts w:ascii="Arial" w:hAnsi="Arial" w:cs="Arial"/>
          <w:sz w:val="24"/>
          <w:szCs w:val="24"/>
        </w:rPr>
        <w:t>pesquisas</w:t>
      </w:r>
      <w:proofErr w:type="gramEnd"/>
      <w:r w:rsidRPr="002B4B9F">
        <w:rPr>
          <w:rFonts w:ascii="Arial" w:hAnsi="Arial" w:cs="Arial"/>
          <w:sz w:val="24"/>
          <w:szCs w:val="24"/>
        </w:rPr>
        <w:t xml:space="preserve"> que não permitem a identificação do participante ou seu rastreamento, em que os dados dos participantes são estritamente anônimos não exigem o registro do TCLE na forma escrita, mas não isentam do processo de esclarecimento, que deve ser fornecido na primeira página do formulário criado para coleta de dados. Exemplo: urnas distribuídas em uma escola/hospital para pesquisa de opinião.</w:t>
      </w:r>
    </w:p>
    <w:p w:rsidR="008030CE" w:rsidRPr="002B4B9F" w:rsidRDefault="008030CE" w:rsidP="002B4B9F">
      <w:pPr>
        <w:spacing w:after="0" w:line="360" w:lineRule="auto"/>
        <w:ind w:firstLine="708"/>
        <w:jc w:val="both"/>
        <w:rPr>
          <w:rFonts w:ascii="Arial" w:hAnsi="Arial" w:cs="Arial"/>
          <w:sz w:val="24"/>
          <w:szCs w:val="24"/>
        </w:rPr>
      </w:pPr>
      <w:r w:rsidRPr="002B4B9F">
        <w:rPr>
          <w:rFonts w:ascii="Arial" w:hAnsi="Arial" w:cs="Arial"/>
          <w:sz w:val="24"/>
          <w:szCs w:val="24"/>
        </w:rPr>
        <w:t xml:space="preserve">Mesmo que não seja obtido o registro do consentimento e/ou registro de assentimento, é necessário que exista o processo de consentimento e/ou processo </w:t>
      </w:r>
      <w:r w:rsidRPr="002B4B9F">
        <w:rPr>
          <w:rFonts w:ascii="Arial" w:hAnsi="Arial" w:cs="Arial"/>
          <w:sz w:val="24"/>
          <w:szCs w:val="24"/>
        </w:rPr>
        <w:lastRenderedPageBreak/>
        <w:t>de assentimento, previsto inclusive na resolução CNS 510/216: “Quando não houver registro de consentimento e do assentimento, o</w:t>
      </w:r>
      <w:r w:rsidRPr="002B4B9F">
        <w:rPr>
          <w:rFonts w:ascii="Arial" w:eastAsia="Arial" w:hAnsi="Arial" w:cs="Arial"/>
          <w:sz w:val="24"/>
          <w:szCs w:val="24"/>
        </w:rPr>
        <w:t xml:space="preserve"> </w:t>
      </w:r>
      <w:r w:rsidRPr="002B4B9F">
        <w:rPr>
          <w:rFonts w:ascii="Arial" w:hAnsi="Arial" w:cs="Arial"/>
          <w:sz w:val="24"/>
          <w:szCs w:val="24"/>
        </w:rPr>
        <w:t xml:space="preserve">pesquisador deverá entregar documento ao participante que contemple </w:t>
      </w:r>
      <w:proofErr w:type="gramStart"/>
      <w:r w:rsidRPr="002B4B9F">
        <w:rPr>
          <w:rFonts w:ascii="Arial" w:hAnsi="Arial" w:cs="Arial"/>
          <w:sz w:val="24"/>
          <w:szCs w:val="24"/>
        </w:rPr>
        <w:t>as informações previstas para o consentimento livre e esclarecido sobre a pesquisa”</w:t>
      </w:r>
      <w:proofErr w:type="gramEnd"/>
      <w:r w:rsidRPr="002B4B9F">
        <w:rPr>
          <w:rFonts w:ascii="Arial" w:hAnsi="Arial" w:cs="Arial"/>
          <w:sz w:val="24"/>
          <w:szCs w:val="24"/>
        </w:rPr>
        <w:t xml:space="preserve">. </w:t>
      </w:r>
    </w:p>
    <w:p w:rsidR="008030CE" w:rsidRPr="002B4B9F" w:rsidRDefault="008030CE" w:rsidP="002B4B9F">
      <w:pPr>
        <w:spacing w:after="0" w:line="360" w:lineRule="auto"/>
        <w:ind w:firstLine="708"/>
        <w:rPr>
          <w:rFonts w:ascii="Arial" w:hAnsi="Arial" w:cs="Arial"/>
          <w:b/>
          <w:sz w:val="24"/>
          <w:szCs w:val="24"/>
        </w:rPr>
      </w:pPr>
      <w:r w:rsidRPr="002B4B9F">
        <w:rPr>
          <w:rFonts w:ascii="Arial" w:hAnsi="Arial" w:cs="Arial"/>
          <w:sz w:val="24"/>
          <w:szCs w:val="24"/>
        </w:rPr>
        <w:t>Algumas diretrizes devem ser observadas para a elaboração dos documentos TCLE e TALE:</w:t>
      </w:r>
    </w:p>
    <w:p w:rsidR="002B4B9F" w:rsidRDefault="008030CE" w:rsidP="002B4B9F">
      <w:pPr>
        <w:spacing w:after="0" w:line="360" w:lineRule="auto"/>
        <w:rPr>
          <w:rFonts w:ascii="Arial" w:hAnsi="Arial" w:cs="Arial"/>
          <w:b/>
          <w:sz w:val="24"/>
          <w:szCs w:val="24"/>
        </w:rPr>
      </w:pPr>
      <w:r w:rsidRPr="002B4B9F">
        <w:rPr>
          <w:rFonts w:ascii="Arial" w:hAnsi="Arial" w:cs="Arial"/>
          <w:b/>
          <w:sz w:val="24"/>
          <w:szCs w:val="24"/>
        </w:rPr>
        <w:tab/>
      </w:r>
    </w:p>
    <w:p w:rsidR="002B4B9F" w:rsidRDefault="002B4B9F" w:rsidP="002B4B9F">
      <w:pPr>
        <w:spacing w:after="0" w:line="360" w:lineRule="auto"/>
        <w:rPr>
          <w:rFonts w:ascii="Arial" w:hAnsi="Arial" w:cs="Arial"/>
          <w:b/>
          <w:sz w:val="24"/>
          <w:szCs w:val="24"/>
        </w:rPr>
      </w:pPr>
    </w:p>
    <w:p w:rsidR="002B4B9F" w:rsidRDefault="002B4B9F" w:rsidP="002B4B9F">
      <w:pPr>
        <w:spacing w:after="0" w:line="360" w:lineRule="auto"/>
        <w:rPr>
          <w:rFonts w:ascii="Arial" w:hAnsi="Arial" w:cs="Arial"/>
          <w:b/>
          <w:sz w:val="24"/>
          <w:szCs w:val="24"/>
        </w:rPr>
      </w:pPr>
    </w:p>
    <w:p w:rsidR="008030CE" w:rsidRPr="002B4B9F" w:rsidRDefault="008030CE" w:rsidP="002B4B9F">
      <w:pPr>
        <w:spacing w:after="0" w:line="360" w:lineRule="auto"/>
        <w:rPr>
          <w:rFonts w:ascii="Arial" w:hAnsi="Arial" w:cs="Arial"/>
          <w:sz w:val="24"/>
          <w:szCs w:val="24"/>
        </w:rPr>
      </w:pPr>
      <w:r w:rsidRPr="002B4B9F">
        <w:rPr>
          <w:rFonts w:ascii="Arial" w:hAnsi="Arial" w:cs="Arial"/>
          <w:b/>
          <w:sz w:val="24"/>
          <w:szCs w:val="24"/>
        </w:rPr>
        <w:t xml:space="preserve">TCLE – Termo de Consentimento Livre e Esclarecido – Res. 466/12 – Item </w:t>
      </w:r>
      <w:proofErr w:type="gramStart"/>
      <w:r w:rsidRPr="002B4B9F">
        <w:rPr>
          <w:rFonts w:ascii="Arial" w:hAnsi="Arial" w:cs="Arial"/>
          <w:b/>
          <w:sz w:val="24"/>
          <w:szCs w:val="24"/>
        </w:rPr>
        <w:t>II.</w:t>
      </w:r>
      <w:proofErr w:type="gramEnd"/>
      <w:r w:rsidRPr="002B4B9F">
        <w:rPr>
          <w:rFonts w:ascii="Arial" w:hAnsi="Arial" w:cs="Arial"/>
          <w:b/>
          <w:sz w:val="24"/>
          <w:szCs w:val="24"/>
        </w:rPr>
        <w:t>23,  Res. 510/2016 e Res. 441/2011</w:t>
      </w:r>
    </w:p>
    <w:p w:rsidR="008030CE" w:rsidRPr="002B4B9F" w:rsidRDefault="008030CE" w:rsidP="002B4B9F">
      <w:pPr>
        <w:tabs>
          <w:tab w:val="right" w:pos="0"/>
        </w:tabs>
        <w:spacing w:after="0" w:line="360" w:lineRule="auto"/>
        <w:jc w:val="center"/>
        <w:rPr>
          <w:rFonts w:ascii="Arial" w:hAnsi="Arial" w:cs="Arial"/>
          <w:sz w:val="24"/>
          <w:szCs w:val="24"/>
        </w:rPr>
      </w:pPr>
    </w:p>
    <w:p w:rsidR="008030CE" w:rsidRPr="002B4B9F" w:rsidRDefault="008030CE" w:rsidP="002B4B9F">
      <w:pPr>
        <w:numPr>
          <w:ilvl w:val="0"/>
          <w:numId w:val="14"/>
        </w:numPr>
        <w:suppressAutoHyphens/>
        <w:spacing w:after="0" w:line="360" w:lineRule="auto"/>
        <w:ind w:left="709" w:hanging="709"/>
        <w:jc w:val="both"/>
        <w:rPr>
          <w:rFonts w:ascii="Arial" w:hAnsi="Arial" w:cs="Arial"/>
          <w:sz w:val="24"/>
          <w:szCs w:val="24"/>
        </w:rPr>
      </w:pPr>
      <w:r w:rsidRPr="002B4B9F">
        <w:rPr>
          <w:rFonts w:ascii="Arial" w:hAnsi="Arial" w:cs="Arial"/>
          <w:sz w:val="24"/>
          <w:szCs w:val="24"/>
        </w:rPr>
        <w:t xml:space="preserve">O </w:t>
      </w:r>
      <w:r w:rsidRPr="002B4B9F">
        <w:rPr>
          <w:rFonts w:ascii="Arial" w:hAnsi="Arial" w:cs="Arial"/>
          <w:b/>
          <w:sz w:val="24"/>
          <w:szCs w:val="24"/>
        </w:rPr>
        <w:t>Título</w:t>
      </w:r>
      <w:r w:rsidRPr="002B4B9F">
        <w:rPr>
          <w:rFonts w:ascii="Arial" w:hAnsi="Arial" w:cs="Arial"/>
          <w:sz w:val="24"/>
          <w:szCs w:val="24"/>
        </w:rPr>
        <w:t xml:space="preserve"> não deve conter </w:t>
      </w:r>
      <w:r w:rsidRPr="002B4B9F">
        <w:rPr>
          <w:rFonts w:ascii="Arial" w:hAnsi="Arial" w:cs="Arial"/>
          <w:b/>
          <w:sz w:val="24"/>
          <w:szCs w:val="24"/>
        </w:rPr>
        <w:t>nenhum logotipo ou layout de Universidade ou Unidade</w:t>
      </w:r>
      <w:r w:rsidRPr="002B4B9F">
        <w:rPr>
          <w:rFonts w:ascii="Arial" w:hAnsi="Arial" w:cs="Arial"/>
          <w:sz w:val="24"/>
          <w:szCs w:val="24"/>
        </w:rPr>
        <w:t>, para não exercer argumento de autoridade.</w:t>
      </w:r>
    </w:p>
    <w:p w:rsidR="008030CE" w:rsidRPr="002B4B9F" w:rsidRDefault="008030CE" w:rsidP="002B4B9F">
      <w:pPr>
        <w:numPr>
          <w:ilvl w:val="0"/>
          <w:numId w:val="14"/>
        </w:numPr>
        <w:suppressAutoHyphens/>
        <w:spacing w:after="0" w:line="360" w:lineRule="auto"/>
        <w:ind w:left="709" w:hanging="709"/>
        <w:jc w:val="both"/>
        <w:rPr>
          <w:rFonts w:ascii="Arial" w:hAnsi="Arial" w:cs="Arial"/>
          <w:sz w:val="24"/>
          <w:szCs w:val="24"/>
        </w:rPr>
      </w:pPr>
      <w:r w:rsidRPr="002B4B9F">
        <w:rPr>
          <w:rFonts w:ascii="Arial" w:hAnsi="Arial" w:cs="Arial"/>
          <w:sz w:val="24"/>
          <w:szCs w:val="24"/>
        </w:rPr>
        <w:t xml:space="preserve">Iniciar em forma de </w:t>
      </w:r>
      <w:r w:rsidRPr="002B4B9F">
        <w:rPr>
          <w:rFonts w:ascii="Arial" w:hAnsi="Arial" w:cs="Arial"/>
          <w:b/>
          <w:sz w:val="24"/>
          <w:szCs w:val="24"/>
        </w:rPr>
        <w:t>carta convite</w:t>
      </w:r>
      <w:r w:rsidRPr="002B4B9F">
        <w:rPr>
          <w:rFonts w:ascii="Arial" w:hAnsi="Arial" w:cs="Arial"/>
          <w:sz w:val="24"/>
          <w:szCs w:val="24"/>
        </w:rPr>
        <w:t>;</w:t>
      </w:r>
    </w:p>
    <w:p w:rsidR="008030CE" w:rsidRPr="002B4B9F" w:rsidRDefault="008030CE" w:rsidP="002B4B9F">
      <w:pPr>
        <w:numPr>
          <w:ilvl w:val="0"/>
          <w:numId w:val="14"/>
        </w:numPr>
        <w:suppressAutoHyphens/>
        <w:spacing w:after="0" w:line="360" w:lineRule="auto"/>
        <w:ind w:left="709" w:hanging="709"/>
        <w:jc w:val="both"/>
        <w:rPr>
          <w:rFonts w:ascii="Arial" w:hAnsi="Arial" w:cs="Arial"/>
          <w:sz w:val="24"/>
          <w:szCs w:val="24"/>
        </w:rPr>
      </w:pPr>
      <w:r w:rsidRPr="002B4B9F">
        <w:rPr>
          <w:rFonts w:ascii="Arial" w:hAnsi="Arial" w:cs="Arial"/>
          <w:sz w:val="24"/>
          <w:szCs w:val="24"/>
        </w:rPr>
        <w:t xml:space="preserve">Utilizar </w:t>
      </w:r>
      <w:r w:rsidRPr="002B4B9F">
        <w:rPr>
          <w:rFonts w:ascii="Arial" w:hAnsi="Arial" w:cs="Arial"/>
          <w:b/>
          <w:sz w:val="24"/>
          <w:szCs w:val="24"/>
        </w:rPr>
        <w:t>linguagem acessível</w:t>
      </w:r>
      <w:r w:rsidRPr="002B4B9F">
        <w:rPr>
          <w:rFonts w:ascii="Arial" w:hAnsi="Arial" w:cs="Arial"/>
          <w:sz w:val="24"/>
          <w:szCs w:val="24"/>
        </w:rPr>
        <w:t xml:space="preserve"> em todo o TCLE (evitar termos técnicos e científicos);</w:t>
      </w:r>
    </w:p>
    <w:p w:rsidR="008030CE" w:rsidRPr="002B4B9F" w:rsidRDefault="008030CE" w:rsidP="002B4B9F">
      <w:pPr>
        <w:numPr>
          <w:ilvl w:val="0"/>
          <w:numId w:val="14"/>
        </w:numPr>
        <w:suppressAutoHyphens/>
        <w:spacing w:after="0" w:line="360" w:lineRule="auto"/>
        <w:ind w:left="709" w:hanging="709"/>
        <w:jc w:val="both"/>
        <w:rPr>
          <w:rFonts w:ascii="Arial" w:hAnsi="Arial" w:cs="Arial"/>
          <w:sz w:val="24"/>
          <w:szCs w:val="24"/>
        </w:rPr>
      </w:pPr>
      <w:r w:rsidRPr="002B4B9F">
        <w:rPr>
          <w:rFonts w:ascii="Arial" w:hAnsi="Arial" w:cs="Arial"/>
          <w:sz w:val="24"/>
          <w:szCs w:val="24"/>
        </w:rPr>
        <w:t>O pesquisador pode se apresentar e identificar</w:t>
      </w:r>
      <w:r w:rsidRPr="002B4B9F">
        <w:rPr>
          <w:rFonts w:ascii="Arial" w:hAnsi="Arial" w:cs="Arial"/>
          <w:b/>
          <w:sz w:val="24"/>
          <w:szCs w:val="24"/>
        </w:rPr>
        <w:t xml:space="preserve"> no corpo</w:t>
      </w:r>
      <w:r w:rsidRPr="002B4B9F">
        <w:rPr>
          <w:rFonts w:ascii="Arial" w:hAnsi="Arial" w:cs="Arial"/>
          <w:sz w:val="24"/>
          <w:szCs w:val="24"/>
        </w:rPr>
        <w:t xml:space="preserve"> do texto do TCLE o nome de discente, mestranda, doutorando e orientador.</w:t>
      </w:r>
    </w:p>
    <w:p w:rsidR="008030CE" w:rsidRPr="002B4B9F" w:rsidRDefault="008030CE" w:rsidP="002B4B9F">
      <w:pPr>
        <w:numPr>
          <w:ilvl w:val="0"/>
          <w:numId w:val="14"/>
        </w:numPr>
        <w:suppressAutoHyphens/>
        <w:spacing w:after="0" w:line="360" w:lineRule="auto"/>
        <w:ind w:left="709" w:hanging="709"/>
        <w:jc w:val="both"/>
        <w:rPr>
          <w:rFonts w:ascii="Arial" w:hAnsi="Arial" w:cs="Arial"/>
          <w:sz w:val="24"/>
          <w:szCs w:val="24"/>
        </w:rPr>
      </w:pPr>
      <w:r w:rsidRPr="002B4B9F">
        <w:rPr>
          <w:rFonts w:ascii="Arial" w:hAnsi="Arial" w:cs="Arial"/>
          <w:sz w:val="24"/>
          <w:szCs w:val="24"/>
        </w:rPr>
        <w:t>Descrever o</w:t>
      </w:r>
      <w:r w:rsidRPr="002B4B9F">
        <w:rPr>
          <w:rFonts w:ascii="Arial" w:hAnsi="Arial" w:cs="Arial"/>
          <w:b/>
          <w:sz w:val="24"/>
          <w:szCs w:val="24"/>
        </w:rPr>
        <w:t xml:space="preserve"> objetivo</w:t>
      </w:r>
      <w:r w:rsidRPr="002B4B9F">
        <w:rPr>
          <w:rFonts w:ascii="Arial" w:hAnsi="Arial" w:cs="Arial"/>
          <w:sz w:val="24"/>
          <w:szCs w:val="24"/>
        </w:rPr>
        <w:t xml:space="preserve"> da pesquisa, de maneira que possa ser compreendido pelo participante, e que atenda os objetivos da pesquisa sem ferir sua </w:t>
      </w:r>
      <w:proofErr w:type="spellStart"/>
      <w:r w:rsidRPr="002B4B9F">
        <w:rPr>
          <w:rFonts w:ascii="Arial" w:hAnsi="Arial" w:cs="Arial"/>
          <w:sz w:val="24"/>
          <w:szCs w:val="24"/>
        </w:rPr>
        <w:t>eticicidade</w:t>
      </w:r>
      <w:proofErr w:type="spellEnd"/>
      <w:r w:rsidRPr="002B4B9F">
        <w:rPr>
          <w:rStyle w:val="Refdenotaderodap"/>
          <w:rFonts w:ascii="Arial" w:hAnsi="Arial" w:cs="Arial"/>
          <w:sz w:val="24"/>
          <w:szCs w:val="24"/>
        </w:rPr>
        <w:footnoteReference w:id="6"/>
      </w:r>
      <w:r w:rsidRPr="002B4B9F">
        <w:rPr>
          <w:rFonts w:ascii="Arial" w:hAnsi="Arial" w:cs="Arial"/>
          <w:sz w:val="24"/>
          <w:szCs w:val="24"/>
        </w:rPr>
        <w:t>;</w:t>
      </w:r>
    </w:p>
    <w:p w:rsidR="008030CE" w:rsidRPr="002B4B9F" w:rsidRDefault="008030CE" w:rsidP="002B4B9F">
      <w:pPr>
        <w:numPr>
          <w:ilvl w:val="0"/>
          <w:numId w:val="14"/>
        </w:numPr>
        <w:suppressAutoHyphens/>
        <w:spacing w:after="0" w:line="360" w:lineRule="auto"/>
        <w:ind w:left="709" w:hanging="709"/>
        <w:jc w:val="both"/>
        <w:rPr>
          <w:rFonts w:ascii="Arial" w:hAnsi="Arial" w:cs="Arial"/>
          <w:sz w:val="24"/>
          <w:szCs w:val="24"/>
        </w:rPr>
      </w:pPr>
      <w:r w:rsidRPr="002B4B9F">
        <w:rPr>
          <w:rFonts w:ascii="Arial" w:hAnsi="Arial" w:cs="Arial"/>
          <w:sz w:val="24"/>
          <w:szCs w:val="24"/>
        </w:rPr>
        <w:t>Descrever o que vai ser feito na pesquisa (</w:t>
      </w:r>
      <w:r w:rsidRPr="002B4B9F">
        <w:rPr>
          <w:rFonts w:ascii="Arial" w:hAnsi="Arial" w:cs="Arial"/>
          <w:b/>
          <w:sz w:val="24"/>
          <w:szCs w:val="24"/>
        </w:rPr>
        <w:t>metodologia</w:t>
      </w:r>
      <w:r w:rsidRPr="002B4B9F">
        <w:rPr>
          <w:rFonts w:ascii="Arial" w:hAnsi="Arial" w:cs="Arial"/>
          <w:sz w:val="24"/>
          <w:szCs w:val="24"/>
        </w:rPr>
        <w:t xml:space="preserve">), local em que </w:t>
      </w:r>
      <w:proofErr w:type="gramStart"/>
      <w:r w:rsidRPr="002B4B9F">
        <w:rPr>
          <w:rFonts w:ascii="Arial" w:hAnsi="Arial" w:cs="Arial"/>
          <w:sz w:val="24"/>
          <w:szCs w:val="24"/>
        </w:rPr>
        <w:t>será</w:t>
      </w:r>
      <w:proofErr w:type="gramEnd"/>
      <w:r w:rsidRPr="002B4B9F">
        <w:rPr>
          <w:rFonts w:ascii="Arial" w:hAnsi="Arial" w:cs="Arial"/>
          <w:sz w:val="24"/>
          <w:szCs w:val="24"/>
        </w:rPr>
        <w:t xml:space="preserve"> realizada, quantas vezes a pessoa deverá comparecer àquele local, duração, a forma de acompanhamento e assistência dos pesquisadores;</w:t>
      </w:r>
    </w:p>
    <w:p w:rsidR="008030CE" w:rsidRPr="002B4B9F" w:rsidRDefault="008030CE" w:rsidP="002B4B9F">
      <w:pPr>
        <w:numPr>
          <w:ilvl w:val="0"/>
          <w:numId w:val="14"/>
        </w:numPr>
        <w:suppressAutoHyphens/>
        <w:spacing w:after="0" w:line="360" w:lineRule="auto"/>
        <w:ind w:left="709" w:hanging="709"/>
        <w:jc w:val="both"/>
        <w:rPr>
          <w:rFonts w:ascii="Arial" w:hAnsi="Arial" w:cs="Arial"/>
          <w:sz w:val="24"/>
          <w:szCs w:val="24"/>
        </w:rPr>
      </w:pPr>
      <w:r w:rsidRPr="002B4B9F">
        <w:rPr>
          <w:rFonts w:ascii="Arial" w:hAnsi="Arial" w:cs="Arial"/>
          <w:sz w:val="24"/>
          <w:szCs w:val="24"/>
        </w:rPr>
        <w:t xml:space="preserve">Deve ser solicitada autorização para consulta de dados de prontuário e/ou de registros de arquivo (exemplo: trabalhos escolares) quando aplicável ao estudo, e especificado quais dados serão coletados para pesquisa (exemplo: </w:t>
      </w:r>
      <w:r w:rsidRPr="002B4B9F">
        <w:rPr>
          <w:rFonts w:ascii="Arial" w:hAnsi="Arial" w:cs="Arial"/>
          <w:sz w:val="24"/>
          <w:szCs w:val="24"/>
        </w:rPr>
        <w:lastRenderedPageBreak/>
        <w:t>pedir autorização para consultar dados de prontuário de um tratamento a que foi submetido um participante em um hospital</w:t>
      </w:r>
      <w:proofErr w:type="gramStart"/>
      <w:r w:rsidRPr="002B4B9F">
        <w:rPr>
          <w:rFonts w:ascii="Arial" w:hAnsi="Arial" w:cs="Arial"/>
          <w:sz w:val="24"/>
          <w:szCs w:val="24"/>
        </w:rPr>
        <w:t>)</w:t>
      </w:r>
      <w:proofErr w:type="gramEnd"/>
      <w:r w:rsidRPr="002B4B9F">
        <w:rPr>
          <w:rStyle w:val="Refdenotaderodap"/>
          <w:rFonts w:ascii="Arial" w:hAnsi="Arial" w:cs="Arial"/>
          <w:sz w:val="24"/>
          <w:szCs w:val="24"/>
        </w:rPr>
        <w:footnoteReference w:id="7"/>
      </w:r>
      <w:r w:rsidRPr="002B4B9F">
        <w:rPr>
          <w:rFonts w:ascii="Arial" w:hAnsi="Arial" w:cs="Arial"/>
          <w:sz w:val="24"/>
          <w:szCs w:val="24"/>
        </w:rPr>
        <w:t>.</w:t>
      </w:r>
    </w:p>
    <w:p w:rsidR="008030CE" w:rsidRPr="002B4B9F" w:rsidRDefault="008030CE" w:rsidP="002B4B9F">
      <w:pPr>
        <w:numPr>
          <w:ilvl w:val="0"/>
          <w:numId w:val="14"/>
        </w:numPr>
        <w:suppressAutoHyphens/>
        <w:spacing w:after="0" w:line="360" w:lineRule="auto"/>
        <w:ind w:left="709" w:hanging="709"/>
        <w:jc w:val="both"/>
        <w:rPr>
          <w:rFonts w:ascii="Arial" w:hAnsi="Arial" w:cs="Arial"/>
          <w:sz w:val="24"/>
          <w:szCs w:val="24"/>
        </w:rPr>
      </w:pPr>
      <w:r w:rsidRPr="002B4B9F">
        <w:rPr>
          <w:rFonts w:ascii="Arial" w:hAnsi="Arial" w:cs="Arial"/>
          <w:sz w:val="24"/>
          <w:szCs w:val="24"/>
        </w:rPr>
        <w:t xml:space="preserve">Se houver </w:t>
      </w:r>
      <w:r w:rsidRPr="002B4B9F">
        <w:rPr>
          <w:rFonts w:ascii="Arial" w:hAnsi="Arial" w:cs="Arial"/>
          <w:b/>
          <w:sz w:val="24"/>
          <w:szCs w:val="24"/>
        </w:rPr>
        <w:t>gravação, fotografias ou filmagens</w:t>
      </w:r>
      <w:r w:rsidRPr="002B4B9F">
        <w:rPr>
          <w:rFonts w:ascii="Arial" w:hAnsi="Arial" w:cs="Arial"/>
          <w:sz w:val="24"/>
          <w:szCs w:val="24"/>
        </w:rPr>
        <w:t xml:space="preserve"> esclarecer com quem, onde e por quanto tempo ficarão armazenados. O tempo ideal é de 5 a 10 anos, podendo haver também destruição dos dados logo após transcrição dos mesmos. Acrescentar no próprio termo de consentimento/assentimento uma opção para marcação se autoriza a gravação e utilização de imagem para fins acadêmicos, em caso de não identificação e não publicação da imagem. Se existir publicação da imagem, é necessário informar que a imagem será identificada ou se haverá algum filtro e que haverá Termo de Uso de Imagens</w:t>
      </w:r>
      <w:r w:rsidRPr="002B4B9F">
        <w:rPr>
          <w:rStyle w:val="Refdenotaderodap"/>
          <w:rFonts w:ascii="Arial" w:hAnsi="Arial" w:cs="Arial"/>
          <w:sz w:val="24"/>
          <w:szCs w:val="24"/>
        </w:rPr>
        <w:footnoteReference w:id="8"/>
      </w:r>
      <w:r w:rsidRPr="002B4B9F">
        <w:rPr>
          <w:rFonts w:ascii="Arial" w:hAnsi="Arial" w:cs="Arial"/>
          <w:sz w:val="24"/>
          <w:szCs w:val="24"/>
        </w:rPr>
        <w:t xml:space="preserve">; </w:t>
      </w:r>
    </w:p>
    <w:p w:rsidR="008030CE" w:rsidRPr="002B4B9F" w:rsidRDefault="008030CE" w:rsidP="002B4B9F">
      <w:pPr>
        <w:numPr>
          <w:ilvl w:val="0"/>
          <w:numId w:val="14"/>
        </w:numPr>
        <w:suppressAutoHyphens/>
        <w:spacing w:after="0" w:line="360" w:lineRule="auto"/>
        <w:ind w:left="709" w:hanging="709"/>
        <w:jc w:val="both"/>
        <w:rPr>
          <w:rFonts w:ascii="Arial" w:hAnsi="Arial" w:cs="Arial"/>
          <w:sz w:val="24"/>
          <w:szCs w:val="24"/>
        </w:rPr>
      </w:pPr>
      <w:r w:rsidRPr="002B4B9F">
        <w:rPr>
          <w:rFonts w:ascii="Arial" w:hAnsi="Arial" w:cs="Arial"/>
          <w:sz w:val="24"/>
          <w:szCs w:val="24"/>
        </w:rPr>
        <w:t xml:space="preserve">Descrever </w:t>
      </w:r>
      <w:r w:rsidRPr="002B4B9F">
        <w:rPr>
          <w:rFonts w:ascii="Arial" w:hAnsi="Arial" w:cs="Arial"/>
          <w:b/>
          <w:sz w:val="24"/>
          <w:szCs w:val="24"/>
        </w:rPr>
        <w:t>riscos</w:t>
      </w:r>
      <w:r w:rsidRPr="002B4B9F">
        <w:rPr>
          <w:rFonts w:ascii="Arial" w:hAnsi="Arial" w:cs="Arial"/>
          <w:sz w:val="24"/>
          <w:szCs w:val="24"/>
        </w:rPr>
        <w:t>, mesmo que mínimos (de acordo com a Res. 466/12 não existe pesquisa sem risco) e os procedimentos para minimizá-los.</w:t>
      </w:r>
      <w:r w:rsidRPr="002B4B9F">
        <w:rPr>
          <w:rFonts w:ascii="Arial" w:hAnsi="Arial" w:cs="Arial"/>
          <w:color w:val="403F3F"/>
          <w:sz w:val="24"/>
          <w:szCs w:val="24"/>
        </w:rPr>
        <w:t xml:space="preserve">  Exemplo: </w:t>
      </w:r>
      <w:r w:rsidRPr="002B4B9F">
        <w:rPr>
          <w:rFonts w:ascii="Arial" w:hAnsi="Arial" w:cs="Arial"/>
          <w:sz w:val="24"/>
          <w:szCs w:val="24"/>
        </w:rPr>
        <w:t xml:space="preserve">Descrever possíveis riscos de desconforto ou constrangimentos ao responder ao questionário ou entrevista: “ao responder o questionário, você poderá se sentir desconfortável com algumas questões que podem lhe trazer lembranças ruins, se isso acontecer, o </w:t>
      </w:r>
      <w:proofErr w:type="gramStart"/>
      <w:r w:rsidRPr="002B4B9F">
        <w:rPr>
          <w:rFonts w:ascii="Arial" w:hAnsi="Arial" w:cs="Arial"/>
          <w:sz w:val="24"/>
          <w:szCs w:val="24"/>
        </w:rPr>
        <w:t>Sr.</w:t>
      </w:r>
      <w:proofErr w:type="gramEnd"/>
      <w:r w:rsidRPr="002B4B9F">
        <w:rPr>
          <w:rFonts w:ascii="Arial" w:hAnsi="Arial" w:cs="Arial"/>
          <w:sz w:val="24"/>
          <w:szCs w:val="24"/>
        </w:rPr>
        <w:t>(a). poderá pausar o preenchimento, não responder à questão ou desistir da participação, sem qualquer penalidade”;</w:t>
      </w:r>
    </w:p>
    <w:p w:rsidR="008030CE" w:rsidRPr="002B4B9F" w:rsidRDefault="008030CE" w:rsidP="002B4B9F">
      <w:pPr>
        <w:numPr>
          <w:ilvl w:val="0"/>
          <w:numId w:val="14"/>
        </w:numPr>
        <w:suppressAutoHyphens/>
        <w:spacing w:after="0" w:line="360" w:lineRule="auto"/>
        <w:ind w:left="709" w:hanging="709"/>
        <w:jc w:val="both"/>
        <w:rPr>
          <w:rFonts w:ascii="Arial" w:hAnsi="Arial" w:cs="Arial"/>
          <w:sz w:val="24"/>
          <w:szCs w:val="24"/>
        </w:rPr>
      </w:pPr>
      <w:r w:rsidRPr="002B4B9F">
        <w:rPr>
          <w:rFonts w:ascii="Arial" w:hAnsi="Arial" w:cs="Arial"/>
          <w:sz w:val="24"/>
          <w:szCs w:val="24"/>
        </w:rPr>
        <w:t xml:space="preserve">Descrever </w:t>
      </w:r>
      <w:r w:rsidRPr="002B4B9F">
        <w:rPr>
          <w:rFonts w:ascii="Arial" w:hAnsi="Arial" w:cs="Arial"/>
          <w:b/>
          <w:sz w:val="24"/>
          <w:szCs w:val="24"/>
        </w:rPr>
        <w:t>benefícios</w:t>
      </w:r>
      <w:r w:rsidRPr="002B4B9F">
        <w:rPr>
          <w:rFonts w:ascii="Arial" w:hAnsi="Arial" w:cs="Arial"/>
          <w:sz w:val="24"/>
          <w:szCs w:val="24"/>
        </w:rPr>
        <w:t xml:space="preserve"> para o participante e/ou para outras pessoas da comunidade;</w:t>
      </w:r>
    </w:p>
    <w:p w:rsidR="008030CE" w:rsidRPr="002B4B9F" w:rsidRDefault="008030CE" w:rsidP="002B4B9F">
      <w:pPr>
        <w:numPr>
          <w:ilvl w:val="0"/>
          <w:numId w:val="14"/>
        </w:numPr>
        <w:suppressAutoHyphens/>
        <w:spacing w:after="0" w:line="360" w:lineRule="auto"/>
        <w:ind w:left="709" w:hanging="709"/>
        <w:jc w:val="both"/>
        <w:rPr>
          <w:rFonts w:ascii="Arial" w:hAnsi="Arial" w:cs="Arial"/>
          <w:sz w:val="24"/>
          <w:szCs w:val="24"/>
        </w:rPr>
      </w:pPr>
      <w:r w:rsidRPr="002B4B9F">
        <w:rPr>
          <w:rFonts w:ascii="Arial" w:hAnsi="Arial" w:cs="Arial"/>
          <w:sz w:val="24"/>
          <w:szCs w:val="24"/>
        </w:rPr>
        <w:t xml:space="preserve">Assegurar que a participação na pesquisa é </w:t>
      </w:r>
      <w:r w:rsidRPr="002B4B9F">
        <w:rPr>
          <w:rFonts w:ascii="Arial" w:hAnsi="Arial" w:cs="Arial"/>
          <w:b/>
          <w:sz w:val="24"/>
          <w:szCs w:val="24"/>
        </w:rPr>
        <w:t>voluntária.</w:t>
      </w:r>
    </w:p>
    <w:p w:rsidR="008030CE" w:rsidRPr="002B4B9F" w:rsidRDefault="008030CE" w:rsidP="002B4B9F">
      <w:pPr>
        <w:numPr>
          <w:ilvl w:val="0"/>
          <w:numId w:val="14"/>
        </w:numPr>
        <w:suppressAutoHyphens/>
        <w:spacing w:after="0" w:line="360" w:lineRule="auto"/>
        <w:ind w:left="709" w:hanging="709"/>
        <w:jc w:val="both"/>
        <w:rPr>
          <w:rFonts w:ascii="Arial" w:hAnsi="Arial" w:cs="Arial"/>
          <w:sz w:val="24"/>
          <w:szCs w:val="24"/>
        </w:rPr>
      </w:pPr>
      <w:r w:rsidRPr="002B4B9F">
        <w:rPr>
          <w:rFonts w:ascii="Arial" w:hAnsi="Arial" w:cs="Arial"/>
          <w:sz w:val="24"/>
          <w:szCs w:val="24"/>
        </w:rPr>
        <w:t xml:space="preserve">Liberdade de </w:t>
      </w:r>
      <w:r w:rsidRPr="002B4B9F">
        <w:rPr>
          <w:rFonts w:ascii="Arial" w:hAnsi="Arial" w:cs="Arial"/>
          <w:b/>
          <w:sz w:val="24"/>
          <w:szCs w:val="24"/>
        </w:rPr>
        <w:t>recusa e de desistência</w:t>
      </w:r>
      <w:r w:rsidRPr="002B4B9F">
        <w:rPr>
          <w:rFonts w:ascii="Arial" w:hAnsi="Arial" w:cs="Arial"/>
          <w:sz w:val="24"/>
          <w:szCs w:val="24"/>
        </w:rPr>
        <w:t xml:space="preserve"> em qualquer momento da pesquisa; Direito de recusa: </w:t>
      </w:r>
      <w:proofErr w:type="gramStart"/>
      <w:r w:rsidRPr="002B4B9F">
        <w:rPr>
          <w:rFonts w:ascii="Arial" w:hAnsi="Arial" w:cs="Arial"/>
          <w:sz w:val="24"/>
          <w:szCs w:val="24"/>
        </w:rPr>
        <w:t>O(</w:t>
      </w:r>
      <w:proofErr w:type="gramEnd"/>
      <w:r w:rsidRPr="002B4B9F">
        <w:rPr>
          <w:rFonts w:ascii="Arial" w:hAnsi="Arial" w:cs="Arial"/>
          <w:sz w:val="24"/>
          <w:szCs w:val="24"/>
        </w:rPr>
        <w:t xml:space="preserve">A) </w:t>
      </w:r>
      <w:proofErr w:type="spellStart"/>
      <w:r w:rsidRPr="002B4B9F">
        <w:rPr>
          <w:rFonts w:ascii="Arial" w:hAnsi="Arial" w:cs="Arial"/>
          <w:sz w:val="24"/>
          <w:szCs w:val="24"/>
        </w:rPr>
        <w:t>Sr</w:t>
      </w:r>
      <w:proofErr w:type="spellEnd"/>
      <w:r w:rsidRPr="002B4B9F">
        <w:rPr>
          <w:rFonts w:ascii="Arial" w:hAnsi="Arial" w:cs="Arial"/>
          <w:sz w:val="24"/>
          <w:szCs w:val="24"/>
        </w:rPr>
        <w:t xml:space="preserve"> (a)., como voluntário, pode recusar a participar ou retirar seu consentimento em qualquer fase da pesquisa sem qualquer penalização ou prejuízo ao tratamento a que está sendo submetido nesta instituição; para pesquisas de acordo com a CNS 510/2016, também pode ser </w:t>
      </w:r>
      <w:r w:rsidRPr="002B4B9F">
        <w:rPr>
          <w:rFonts w:ascii="Arial" w:hAnsi="Arial" w:cs="Arial"/>
          <w:sz w:val="24"/>
          <w:szCs w:val="24"/>
        </w:rPr>
        <w:lastRenderedPageBreak/>
        <w:t xml:space="preserve">negociada a interrupção do estudo junto à comunidade participante, em acompanhamento que deve ser processual; </w:t>
      </w:r>
    </w:p>
    <w:p w:rsidR="008030CE" w:rsidRPr="002B4B9F" w:rsidRDefault="008030CE" w:rsidP="002B4B9F">
      <w:pPr>
        <w:numPr>
          <w:ilvl w:val="0"/>
          <w:numId w:val="14"/>
        </w:numPr>
        <w:suppressAutoHyphens/>
        <w:spacing w:after="0" w:line="360" w:lineRule="auto"/>
        <w:ind w:left="709" w:hanging="709"/>
        <w:jc w:val="both"/>
        <w:rPr>
          <w:rFonts w:ascii="Arial" w:hAnsi="Arial" w:cs="Arial"/>
          <w:sz w:val="24"/>
          <w:szCs w:val="24"/>
        </w:rPr>
      </w:pPr>
      <w:r w:rsidRPr="002B4B9F">
        <w:rPr>
          <w:rFonts w:ascii="Arial" w:hAnsi="Arial" w:cs="Arial"/>
          <w:sz w:val="24"/>
          <w:szCs w:val="24"/>
        </w:rPr>
        <w:t xml:space="preserve">Definir o sigilo e confidencialidade dos dados dos participantes: </w:t>
      </w:r>
    </w:p>
    <w:p w:rsidR="008030CE" w:rsidRPr="002B4B9F" w:rsidRDefault="008030CE" w:rsidP="002B4B9F">
      <w:pPr>
        <w:spacing w:after="0" w:line="360" w:lineRule="auto"/>
        <w:ind w:left="709"/>
        <w:jc w:val="both"/>
        <w:rPr>
          <w:rFonts w:ascii="Arial" w:hAnsi="Arial" w:cs="Arial"/>
          <w:sz w:val="24"/>
          <w:szCs w:val="24"/>
        </w:rPr>
      </w:pPr>
      <w:proofErr w:type="gramStart"/>
      <w:r w:rsidRPr="002B4B9F">
        <w:rPr>
          <w:rFonts w:ascii="Arial" w:hAnsi="Arial" w:cs="Arial"/>
          <w:sz w:val="24"/>
          <w:szCs w:val="24"/>
        </w:rPr>
        <w:t>1</w:t>
      </w:r>
      <w:r w:rsidR="002B4B9F">
        <w:rPr>
          <w:rFonts w:ascii="Arial" w:hAnsi="Arial" w:cs="Arial"/>
          <w:sz w:val="24"/>
          <w:szCs w:val="24"/>
        </w:rPr>
        <w:t>3</w:t>
      </w:r>
      <w:r w:rsidRPr="002B4B9F">
        <w:rPr>
          <w:rFonts w:ascii="Arial" w:hAnsi="Arial" w:cs="Arial"/>
          <w:sz w:val="24"/>
          <w:szCs w:val="24"/>
        </w:rPr>
        <w:t>.1)</w:t>
      </w:r>
      <w:proofErr w:type="gramEnd"/>
      <w:r w:rsidRPr="002B4B9F">
        <w:rPr>
          <w:rFonts w:ascii="Arial" w:hAnsi="Arial" w:cs="Arial"/>
          <w:sz w:val="24"/>
          <w:szCs w:val="24"/>
        </w:rPr>
        <w:t xml:space="preserve"> </w:t>
      </w:r>
      <w:r w:rsidRPr="002B4B9F">
        <w:rPr>
          <w:rFonts w:ascii="Arial" w:hAnsi="Arial" w:cs="Arial"/>
          <w:sz w:val="24"/>
          <w:szCs w:val="24"/>
        </w:rPr>
        <w:tab/>
        <w:t xml:space="preserve">De acordo com a CNS 466/2012, deve ser garantido o sigilo, porém os resultados da pesquisa serão utilizados em trabalhos científicos publicados ou apresentados oralmente em congressos e palestras sem revelar identidade do participante, especialmente aqueles vulneráveis (como crianças). Os dados obtidos durante a pesquisa são confidenciais e não serão usados para outros fins. </w:t>
      </w:r>
    </w:p>
    <w:p w:rsidR="008030CE" w:rsidRPr="002B4B9F" w:rsidRDefault="002B4B9F" w:rsidP="002B4B9F">
      <w:pPr>
        <w:spacing w:after="0" w:line="360" w:lineRule="auto"/>
        <w:ind w:left="709"/>
        <w:jc w:val="both"/>
        <w:rPr>
          <w:rFonts w:ascii="Arial" w:hAnsi="Arial" w:cs="Arial"/>
          <w:sz w:val="24"/>
          <w:szCs w:val="24"/>
          <w:shd w:val="clear" w:color="auto" w:fill="FFFF00"/>
        </w:rPr>
      </w:pPr>
      <w:proofErr w:type="gramStart"/>
      <w:r>
        <w:rPr>
          <w:rFonts w:ascii="Arial" w:hAnsi="Arial" w:cs="Arial"/>
          <w:sz w:val="24"/>
          <w:szCs w:val="24"/>
        </w:rPr>
        <w:t>13</w:t>
      </w:r>
      <w:r w:rsidR="008030CE" w:rsidRPr="002B4B9F">
        <w:rPr>
          <w:rFonts w:ascii="Arial" w:hAnsi="Arial" w:cs="Arial"/>
          <w:sz w:val="24"/>
          <w:szCs w:val="24"/>
        </w:rPr>
        <w:t>.2)</w:t>
      </w:r>
      <w:proofErr w:type="gramEnd"/>
      <w:r w:rsidR="008030CE" w:rsidRPr="002B4B9F">
        <w:rPr>
          <w:rFonts w:ascii="Arial" w:hAnsi="Arial" w:cs="Arial"/>
          <w:sz w:val="24"/>
          <w:szCs w:val="24"/>
        </w:rPr>
        <w:t xml:space="preserve"> A resolução CNS 510/2016 permite que os participantes sejam identificados, desde que autorizem a divulgação dos seus dados. Exemplo: estudos biográficos.</w:t>
      </w:r>
    </w:p>
    <w:p w:rsidR="008030CE" w:rsidRPr="002B4B9F" w:rsidRDefault="008030CE" w:rsidP="002B4B9F">
      <w:pPr>
        <w:numPr>
          <w:ilvl w:val="0"/>
          <w:numId w:val="14"/>
        </w:numPr>
        <w:suppressAutoHyphens/>
        <w:spacing w:after="0" w:line="360" w:lineRule="auto"/>
        <w:ind w:left="709" w:hanging="709"/>
        <w:jc w:val="both"/>
        <w:rPr>
          <w:rFonts w:ascii="Arial" w:hAnsi="Arial" w:cs="Arial"/>
          <w:sz w:val="24"/>
          <w:szCs w:val="24"/>
        </w:rPr>
      </w:pPr>
      <w:r w:rsidRPr="002B4B9F">
        <w:rPr>
          <w:rFonts w:ascii="Arial" w:hAnsi="Arial" w:cs="Arial"/>
          <w:b/>
          <w:sz w:val="24"/>
          <w:szCs w:val="24"/>
        </w:rPr>
        <w:t>Ressarcimento e indenização</w:t>
      </w:r>
      <w:r w:rsidRPr="002B4B9F">
        <w:rPr>
          <w:rFonts w:ascii="Arial" w:hAnsi="Arial" w:cs="Arial"/>
          <w:sz w:val="24"/>
          <w:szCs w:val="24"/>
        </w:rPr>
        <w:t xml:space="preserve">: Em quaisquer resoluções (466/2012, 510/2016), o participante deve ter direito </w:t>
      </w:r>
      <w:proofErr w:type="gramStart"/>
      <w:r w:rsidRPr="002B4B9F">
        <w:rPr>
          <w:rFonts w:ascii="Arial" w:hAnsi="Arial" w:cs="Arial"/>
          <w:sz w:val="24"/>
          <w:szCs w:val="24"/>
        </w:rPr>
        <w:t>à</w:t>
      </w:r>
      <w:proofErr w:type="gramEnd"/>
      <w:r w:rsidRPr="002B4B9F">
        <w:rPr>
          <w:rFonts w:ascii="Arial" w:hAnsi="Arial" w:cs="Arial"/>
          <w:sz w:val="24"/>
          <w:szCs w:val="24"/>
        </w:rPr>
        <w:t xml:space="preserve"> ressarcimento e indenização, como se segue: “O(A) </w:t>
      </w:r>
      <w:proofErr w:type="spellStart"/>
      <w:r w:rsidRPr="002B4B9F">
        <w:rPr>
          <w:rFonts w:ascii="Arial" w:hAnsi="Arial" w:cs="Arial"/>
          <w:sz w:val="24"/>
          <w:szCs w:val="24"/>
        </w:rPr>
        <w:t>Sr</w:t>
      </w:r>
      <w:proofErr w:type="spellEnd"/>
      <w:r w:rsidRPr="002B4B9F">
        <w:rPr>
          <w:rFonts w:ascii="Arial" w:hAnsi="Arial" w:cs="Arial"/>
          <w:sz w:val="24"/>
          <w:szCs w:val="24"/>
        </w:rPr>
        <w:t>(a) não terá qualquer tipo de despesa para participar da pesquisa e não receberá remuneração por sua participação”. Prever indenização no caso de algum dano ao participante com relação à pesquisa;</w:t>
      </w:r>
    </w:p>
    <w:p w:rsidR="008030CE" w:rsidRPr="002B4B9F" w:rsidRDefault="008030CE" w:rsidP="002B4B9F">
      <w:pPr>
        <w:numPr>
          <w:ilvl w:val="0"/>
          <w:numId w:val="14"/>
        </w:numPr>
        <w:suppressAutoHyphens/>
        <w:autoSpaceDE w:val="0"/>
        <w:spacing w:after="0" w:line="360" w:lineRule="auto"/>
        <w:ind w:left="709" w:hanging="709"/>
        <w:jc w:val="both"/>
        <w:rPr>
          <w:rFonts w:ascii="Arial" w:hAnsi="Arial" w:cs="Arial"/>
          <w:sz w:val="24"/>
          <w:szCs w:val="24"/>
        </w:rPr>
      </w:pPr>
      <w:r w:rsidRPr="002B4B9F">
        <w:rPr>
          <w:rFonts w:ascii="Arial" w:hAnsi="Arial" w:cs="Arial"/>
          <w:sz w:val="24"/>
          <w:szCs w:val="24"/>
        </w:rPr>
        <w:t>Tendo em vista que a palavra "</w:t>
      </w:r>
      <w:r w:rsidRPr="002B4B9F">
        <w:rPr>
          <w:rFonts w:ascii="Arial" w:hAnsi="Arial" w:cs="Arial"/>
          <w:b/>
          <w:sz w:val="24"/>
          <w:szCs w:val="24"/>
        </w:rPr>
        <w:t>cópia</w:t>
      </w:r>
      <w:r w:rsidRPr="002B4B9F">
        <w:rPr>
          <w:rFonts w:ascii="Arial" w:hAnsi="Arial" w:cs="Arial"/>
          <w:sz w:val="24"/>
          <w:szCs w:val="24"/>
        </w:rPr>
        <w:t xml:space="preserve">" refere-se a um documento não original e que não detém, portanto, o mesmo valor legal do documento original, solicita-se o uso da palavra </w:t>
      </w:r>
      <w:r w:rsidRPr="002B4B9F">
        <w:rPr>
          <w:rFonts w:ascii="Arial" w:hAnsi="Arial" w:cs="Arial"/>
          <w:b/>
          <w:sz w:val="24"/>
          <w:szCs w:val="24"/>
        </w:rPr>
        <w:t>"via"</w:t>
      </w:r>
      <w:r w:rsidRPr="002B4B9F">
        <w:rPr>
          <w:rFonts w:ascii="Arial" w:hAnsi="Arial" w:cs="Arial"/>
          <w:sz w:val="24"/>
          <w:szCs w:val="24"/>
        </w:rPr>
        <w:t xml:space="preserve">, conforme o disposto pela Resolução CNS n° 466 de 2012 itens </w:t>
      </w:r>
      <w:proofErr w:type="gramStart"/>
      <w:r w:rsidRPr="002B4B9F">
        <w:rPr>
          <w:rFonts w:ascii="Arial" w:hAnsi="Arial" w:cs="Arial"/>
          <w:sz w:val="24"/>
          <w:szCs w:val="24"/>
        </w:rPr>
        <w:t>IV.</w:t>
      </w:r>
      <w:proofErr w:type="gramEnd"/>
      <w:r w:rsidRPr="002B4B9F">
        <w:rPr>
          <w:rFonts w:ascii="Arial" w:hAnsi="Arial" w:cs="Arial"/>
          <w:sz w:val="24"/>
          <w:szCs w:val="24"/>
        </w:rPr>
        <w:t>3.f e IV.5.d.;</w:t>
      </w:r>
    </w:p>
    <w:p w:rsidR="008030CE" w:rsidRPr="002B4B9F" w:rsidRDefault="008030CE" w:rsidP="002B4B9F">
      <w:pPr>
        <w:numPr>
          <w:ilvl w:val="0"/>
          <w:numId w:val="14"/>
        </w:numPr>
        <w:suppressAutoHyphens/>
        <w:autoSpaceDE w:val="0"/>
        <w:spacing w:after="0" w:line="360" w:lineRule="auto"/>
        <w:ind w:left="709" w:hanging="709"/>
        <w:jc w:val="both"/>
        <w:rPr>
          <w:rFonts w:ascii="Arial" w:hAnsi="Arial" w:cs="Arial"/>
          <w:sz w:val="24"/>
          <w:szCs w:val="24"/>
        </w:rPr>
      </w:pPr>
      <w:r w:rsidRPr="002B4B9F">
        <w:rPr>
          <w:rFonts w:ascii="Arial" w:hAnsi="Arial" w:cs="Arial"/>
          <w:sz w:val="24"/>
          <w:szCs w:val="24"/>
        </w:rPr>
        <w:t xml:space="preserve">Se por questões de configuração, a página de assinaturas estiver em uma folha em separado, solicita-se o cuidado de obter a rubrica do participante da pesquisa e do pesquisador nas demais folhas do TCLE, considerando-se a proteção do participante bem como do pesquisador (Resolução CNS n° 466 de 2012 itens </w:t>
      </w:r>
      <w:proofErr w:type="gramStart"/>
      <w:r w:rsidRPr="002B4B9F">
        <w:rPr>
          <w:rFonts w:ascii="Arial" w:hAnsi="Arial" w:cs="Arial"/>
          <w:sz w:val="24"/>
          <w:szCs w:val="24"/>
        </w:rPr>
        <w:t>IV.</w:t>
      </w:r>
      <w:proofErr w:type="gramEnd"/>
      <w:r w:rsidRPr="002B4B9F">
        <w:rPr>
          <w:rFonts w:ascii="Arial" w:hAnsi="Arial" w:cs="Arial"/>
          <w:sz w:val="24"/>
          <w:szCs w:val="24"/>
        </w:rPr>
        <w:t xml:space="preserve">5.d). Aconselha-se inserir </w:t>
      </w:r>
      <w:r w:rsidRPr="002B4B9F">
        <w:rPr>
          <w:rFonts w:ascii="Arial" w:hAnsi="Arial" w:cs="Arial"/>
          <w:b/>
          <w:sz w:val="24"/>
          <w:szCs w:val="24"/>
        </w:rPr>
        <w:t>campo para rubrica para o participante e o pesquisador</w:t>
      </w:r>
      <w:r w:rsidRPr="002B4B9F">
        <w:rPr>
          <w:rFonts w:ascii="Arial" w:hAnsi="Arial" w:cs="Arial"/>
          <w:sz w:val="24"/>
          <w:szCs w:val="24"/>
        </w:rPr>
        <w:t>.</w:t>
      </w:r>
    </w:p>
    <w:p w:rsidR="008030CE" w:rsidRPr="002B4B9F" w:rsidRDefault="008030CE" w:rsidP="002B4B9F">
      <w:pPr>
        <w:numPr>
          <w:ilvl w:val="0"/>
          <w:numId w:val="14"/>
        </w:numPr>
        <w:suppressAutoHyphens/>
        <w:autoSpaceDE w:val="0"/>
        <w:spacing w:after="0" w:line="360" w:lineRule="auto"/>
        <w:ind w:left="709" w:hanging="709"/>
        <w:jc w:val="both"/>
        <w:rPr>
          <w:rFonts w:ascii="Arial" w:hAnsi="Arial" w:cs="Arial"/>
          <w:sz w:val="24"/>
          <w:szCs w:val="24"/>
        </w:rPr>
      </w:pPr>
      <w:r w:rsidRPr="002B4B9F">
        <w:rPr>
          <w:rFonts w:ascii="Arial" w:hAnsi="Arial" w:cs="Arial"/>
          <w:sz w:val="24"/>
          <w:szCs w:val="24"/>
        </w:rPr>
        <w:t xml:space="preserve">Evitar termos com </w:t>
      </w:r>
      <w:proofErr w:type="spellStart"/>
      <w:r w:rsidRPr="002B4B9F">
        <w:rPr>
          <w:rFonts w:ascii="Arial" w:hAnsi="Arial" w:cs="Arial"/>
          <w:sz w:val="24"/>
          <w:szCs w:val="24"/>
        </w:rPr>
        <w:t>autodeclaração</w:t>
      </w:r>
      <w:proofErr w:type="spellEnd"/>
      <w:r w:rsidRPr="002B4B9F">
        <w:rPr>
          <w:rFonts w:ascii="Arial" w:hAnsi="Arial" w:cs="Arial"/>
          <w:sz w:val="24"/>
          <w:szCs w:val="24"/>
        </w:rPr>
        <w:t xml:space="preserve"> </w:t>
      </w:r>
      <w:r w:rsidRPr="002B4B9F">
        <w:rPr>
          <w:rFonts w:ascii="Arial" w:hAnsi="Arial" w:cs="Arial"/>
          <w:b/>
          <w:sz w:val="24"/>
          <w:szCs w:val="24"/>
        </w:rPr>
        <w:t>de consentimento ou assentimento pós-informação</w:t>
      </w:r>
      <w:r w:rsidRPr="002B4B9F">
        <w:rPr>
          <w:rFonts w:ascii="Arial" w:hAnsi="Arial" w:cs="Arial"/>
          <w:sz w:val="24"/>
          <w:szCs w:val="24"/>
        </w:rPr>
        <w:t>.</w:t>
      </w:r>
    </w:p>
    <w:p w:rsidR="008030CE" w:rsidRPr="002B4B9F" w:rsidRDefault="008030CE" w:rsidP="002B4B9F">
      <w:pPr>
        <w:numPr>
          <w:ilvl w:val="0"/>
          <w:numId w:val="14"/>
        </w:numPr>
        <w:suppressAutoHyphens/>
        <w:autoSpaceDE w:val="0"/>
        <w:spacing w:after="0" w:line="360" w:lineRule="auto"/>
        <w:ind w:left="709" w:hanging="709"/>
        <w:jc w:val="both"/>
        <w:rPr>
          <w:rFonts w:ascii="Arial" w:hAnsi="Arial" w:cs="Arial"/>
          <w:sz w:val="24"/>
          <w:szCs w:val="24"/>
        </w:rPr>
      </w:pPr>
      <w:r w:rsidRPr="002B4B9F">
        <w:rPr>
          <w:rFonts w:ascii="Arial" w:hAnsi="Arial" w:cs="Arial"/>
          <w:sz w:val="24"/>
          <w:szCs w:val="24"/>
        </w:rPr>
        <w:t>Incluir telefone e endereço eletrônico dos pesquisadores e a informação que eles podem ser comunicados em caso de dúvidas para maiores esclarecimentos da pesquisa.</w:t>
      </w:r>
    </w:p>
    <w:p w:rsidR="008030CE" w:rsidRPr="002B4B9F" w:rsidRDefault="008030CE" w:rsidP="002B4B9F">
      <w:pPr>
        <w:numPr>
          <w:ilvl w:val="0"/>
          <w:numId w:val="14"/>
        </w:numPr>
        <w:suppressAutoHyphens/>
        <w:autoSpaceDE w:val="0"/>
        <w:spacing w:after="0" w:line="360" w:lineRule="auto"/>
        <w:ind w:left="709" w:hanging="709"/>
        <w:jc w:val="both"/>
        <w:rPr>
          <w:rFonts w:ascii="Arial" w:hAnsi="Arial" w:cs="Arial"/>
          <w:sz w:val="24"/>
          <w:szCs w:val="24"/>
        </w:rPr>
      </w:pPr>
      <w:r w:rsidRPr="002B4B9F">
        <w:rPr>
          <w:rFonts w:ascii="Arial" w:hAnsi="Arial" w:cs="Arial"/>
          <w:sz w:val="24"/>
          <w:szCs w:val="24"/>
        </w:rPr>
        <w:lastRenderedPageBreak/>
        <w:t xml:space="preserve">Incluir </w:t>
      </w:r>
      <w:r w:rsidRPr="002B4B9F">
        <w:rPr>
          <w:rFonts w:ascii="Arial" w:hAnsi="Arial" w:cs="Arial"/>
          <w:b/>
          <w:sz w:val="24"/>
          <w:szCs w:val="24"/>
        </w:rPr>
        <w:t>telefone, e-mail e endereço completo e horário de funcionamento do CEP-FUNEC</w:t>
      </w:r>
      <w:r w:rsidRPr="002B4B9F">
        <w:rPr>
          <w:rFonts w:ascii="Arial" w:hAnsi="Arial" w:cs="Arial"/>
          <w:sz w:val="24"/>
          <w:szCs w:val="24"/>
        </w:rPr>
        <w:t xml:space="preserve"> e a informação que ele deverá ser contatado no caso de </w:t>
      </w:r>
      <w:r w:rsidRPr="002B4B9F">
        <w:rPr>
          <w:rFonts w:ascii="Arial" w:hAnsi="Arial" w:cs="Arial"/>
          <w:b/>
          <w:sz w:val="24"/>
          <w:szCs w:val="24"/>
        </w:rPr>
        <w:t>dúvidas de aspecto ético</w:t>
      </w:r>
      <w:r w:rsidRPr="002B4B9F">
        <w:rPr>
          <w:rFonts w:ascii="Arial" w:hAnsi="Arial" w:cs="Arial"/>
          <w:sz w:val="24"/>
          <w:szCs w:val="24"/>
        </w:rPr>
        <w:t>.</w:t>
      </w:r>
    </w:p>
    <w:p w:rsidR="008030CE" w:rsidRPr="002B4B9F" w:rsidRDefault="008030CE" w:rsidP="002B4B9F">
      <w:pPr>
        <w:numPr>
          <w:ilvl w:val="0"/>
          <w:numId w:val="14"/>
        </w:numPr>
        <w:suppressAutoHyphens/>
        <w:autoSpaceDE w:val="0"/>
        <w:spacing w:after="0" w:line="360" w:lineRule="auto"/>
        <w:ind w:left="709" w:hanging="709"/>
        <w:jc w:val="both"/>
        <w:rPr>
          <w:rFonts w:ascii="Arial" w:hAnsi="Arial" w:cs="Arial"/>
          <w:sz w:val="24"/>
          <w:szCs w:val="24"/>
        </w:rPr>
      </w:pPr>
      <w:r w:rsidRPr="002B4B9F">
        <w:rPr>
          <w:rFonts w:ascii="Arial" w:hAnsi="Arial" w:cs="Arial"/>
          <w:sz w:val="24"/>
          <w:szCs w:val="24"/>
        </w:rPr>
        <w:t xml:space="preserve">Para pesquisas que coletam material biológico humano e o armazenem em </w:t>
      </w:r>
      <w:proofErr w:type="spellStart"/>
      <w:r w:rsidRPr="002B4B9F">
        <w:rPr>
          <w:rFonts w:ascii="Arial" w:hAnsi="Arial" w:cs="Arial"/>
          <w:sz w:val="24"/>
          <w:szCs w:val="24"/>
        </w:rPr>
        <w:t>biorrepositório</w:t>
      </w:r>
      <w:proofErr w:type="spellEnd"/>
      <w:r w:rsidRPr="002B4B9F">
        <w:rPr>
          <w:rStyle w:val="Refdenotaderodap"/>
          <w:rFonts w:ascii="Arial" w:hAnsi="Arial" w:cs="Arial"/>
          <w:sz w:val="24"/>
          <w:szCs w:val="24"/>
        </w:rPr>
        <w:footnoteReference w:id="9"/>
      </w:r>
      <w:r w:rsidRPr="002B4B9F">
        <w:rPr>
          <w:rFonts w:ascii="Arial" w:hAnsi="Arial" w:cs="Arial"/>
          <w:sz w:val="24"/>
          <w:szCs w:val="24"/>
        </w:rPr>
        <w:t xml:space="preserve">, é necessário produzir TCLE que: </w:t>
      </w:r>
    </w:p>
    <w:p w:rsidR="008030CE" w:rsidRPr="002B4B9F" w:rsidRDefault="008030CE" w:rsidP="002B4B9F">
      <w:pPr>
        <w:autoSpaceDE w:val="0"/>
        <w:spacing w:after="0" w:line="360" w:lineRule="auto"/>
        <w:ind w:left="720"/>
        <w:jc w:val="both"/>
        <w:rPr>
          <w:rFonts w:ascii="Arial" w:hAnsi="Arial" w:cs="Arial"/>
          <w:sz w:val="24"/>
          <w:szCs w:val="24"/>
        </w:rPr>
      </w:pPr>
      <w:r w:rsidRPr="002B4B9F">
        <w:rPr>
          <w:rFonts w:ascii="Arial" w:hAnsi="Arial" w:cs="Arial"/>
          <w:sz w:val="24"/>
          <w:szCs w:val="24"/>
        </w:rPr>
        <w:t>a) apresente informações completas relacionadas à coleta, ao armazenamento, à utilização e ao destino final do material biológico;</w:t>
      </w:r>
    </w:p>
    <w:p w:rsidR="008030CE" w:rsidRPr="002B4B9F" w:rsidRDefault="008030CE" w:rsidP="002B4B9F">
      <w:pPr>
        <w:autoSpaceDE w:val="0"/>
        <w:spacing w:after="0" w:line="360" w:lineRule="auto"/>
        <w:ind w:left="720"/>
        <w:jc w:val="both"/>
        <w:rPr>
          <w:rFonts w:ascii="Arial" w:hAnsi="Arial" w:cs="Arial"/>
          <w:sz w:val="24"/>
          <w:szCs w:val="24"/>
        </w:rPr>
      </w:pPr>
      <w:r w:rsidRPr="002B4B9F">
        <w:rPr>
          <w:rFonts w:ascii="Arial" w:hAnsi="Arial" w:cs="Arial"/>
          <w:sz w:val="24"/>
          <w:szCs w:val="24"/>
        </w:rPr>
        <w:t>b) que possibilite a retirada da guarda e utilização do material biológico a qualquer momento pelo participante de pesquisa;</w:t>
      </w:r>
    </w:p>
    <w:p w:rsidR="008030CE" w:rsidRPr="002B4B9F" w:rsidRDefault="008030CE" w:rsidP="002B4B9F">
      <w:pPr>
        <w:autoSpaceDE w:val="0"/>
        <w:spacing w:after="0" w:line="360" w:lineRule="auto"/>
        <w:ind w:left="720"/>
        <w:jc w:val="both"/>
        <w:rPr>
          <w:rFonts w:ascii="Arial" w:hAnsi="Arial" w:cs="Arial"/>
          <w:sz w:val="24"/>
          <w:szCs w:val="24"/>
        </w:rPr>
      </w:pPr>
      <w:r w:rsidRPr="002B4B9F">
        <w:rPr>
          <w:rFonts w:ascii="Arial" w:hAnsi="Arial" w:cs="Arial"/>
          <w:sz w:val="24"/>
          <w:szCs w:val="24"/>
        </w:rPr>
        <w:t xml:space="preserve">c) que faculte ao participante autorizar o uso do material somente para uma pesquisa ou para pesquisas futuras </w:t>
      </w:r>
      <w:proofErr w:type="gramStart"/>
      <w:r w:rsidRPr="002B4B9F">
        <w:rPr>
          <w:rFonts w:ascii="Arial" w:hAnsi="Arial" w:cs="Arial"/>
          <w:sz w:val="24"/>
          <w:szCs w:val="24"/>
        </w:rPr>
        <w:t>sob novo</w:t>
      </w:r>
      <w:proofErr w:type="gramEnd"/>
      <w:r w:rsidRPr="002B4B9F">
        <w:rPr>
          <w:rFonts w:ascii="Arial" w:hAnsi="Arial" w:cs="Arial"/>
          <w:sz w:val="24"/>
          <w:szCs w:val="24"/>
        </w:rPr>
        <w:t xml:space="preserve"> consentimento; </w:t>
      </w:r>
    </w:p>
    <w:p w:rsidR="008030CE" w:rsidRPr="002B4B9F" w:rsidRDefault="008030CE" w:rsidP="002B4B9F">
      <w:pPr>
        <w:autoSpaceDE w:val="0"/>
        <w:spacing w:after="0" w:line="360" w:lineRule="auto"/>
        <w:ind w:left="720"/>
        <w:jc w:val="both"/>
        <w:rPr>
          <w:rFonts w:ascii="Arial" w:hAnsi="Arial" w:cs="Arial"/>
          <w:sz w:val="24"/>
          <w:szCs w:val="24"/>
        </w:rPr>
      </w:pPr>
      <w:r w:rsidRPr="002B4B9F">
        <w:rPr>
          <w:rFonts w:ascii="Arial" w:hAnsi="Arial" w:cs="Arial"/>
          <w:sz w:val="24"/>
          <w:szCs w:val="24"/>
        </w:rPr>
        <w:t>d) utilize o termo “material cedido” ao invés de material doado pelo participante.</w:t>
      </w:r>
    </w:p>
    <w:p w:rsidR="008030CE" w:rsidRPr="002B4B9F" w:rsidRDefault="008030CE" w:rsidP="002B4B9F">
      <w:pPr>
        <w:numPr>
          <w:ilvl w:val="0"/>
          <w:numId w:val="14"/>
        </w:numPr>
        <w:suppressAutoHyphens/>
        <w:autoSpaceDE w:val="0"/>
        <w:spacing w:after="0" w:line="360" w:lineRule="auto"/>
        <w:ind w:left="709" w:hanging="709"/>
        <w:jc w:val="both"/>
        <w:rPr>
          <w:rFonts w:ascii="Arial" w:hAnsi="Arial" w:cs="Arial"/>
          <w:sz w:val="24"/>
          <w:szCs w:val="24"/>
        </w:rPr>
      </w:pPr>
      <w:r w:rsidRPr="002B4B9F">
        <w:rPr>
          <w:rFonts w:ascii="Arial" w:hAnsi="Arial" w:cs="Arial"/>
          <w:sz w:val="24"/>
          <w:szCs w:val="24"/>
        </w:rPr>
        <w:t xml:space="preserve">Detalhar a metodologia da pesquisa em linguagem compreensível ao participante. Pesquisas relacionadas com projetos de extensão e ensino devem diferenciar a metodologia das intervenções de ensino/extensão daquelas que são relacionas à pesquisa. </w:t>
      </w:r>
      <w:proofErr w:type="spellStart"/>
      <w:r w:rsidRPr="002B4B9F">
        <w:rPr>
          <w:rFonts w:ascii="Arial" w:hAnsi="Arial" w:cs="Arial"/>
          <w:sz w:val="24"/>
          <w:szCs w:val="24"/>
        </w:rPr>
        <w:t>Ex</w:t>
      </w:r>
      <w:proofErr w:type="spellEnd"/>
      <w:r w:rsidRPr="002B4B9F">
        <w:rPr>
          <w:rFonts w:ascii="Arial" w:hAnsi="Arial" w:cs="Arial"/>
          <w:sz w:val="24"/>
          <w:szCs w:val="24"/>
        </w:rPr>
        <w:t>: atividades obrigatórias de ensino/extensão não devem ser elencadas como pesquisa, uma vez que a pesquisa é voluntária.</w:t>
      </w:r>
    </w:p>
    <w:p w:rsidR="008030CE" w:rsidRPr="002B4B9F" w:rsidRDefault="008030CE" w:rsidP="002B4B9F">
      <w:pPr>
        <w:autoSpaceDE w:val="0"/>
        <w:spacing w:after="0" w:line="360" w:lineRule="auto"/>
        <w:jc w:val="both"/>
        <w:rPr>
          <w:rFonts w:ascii="Arial" w:hAnsi="Arial" w:cs="Arial"/>
          <w:sz w:val="24"/>
          <w:szCs w:val="24"/>
        </w:rPr>
      </w:pPr>
    </w:p>
    <w:p w:rsidR="008030CE" w:rsidRPr="002B4B9F" w:rsidRDefault="008030CE" w:rsidP="002B4B9F">
      <w:pPr>
        <w:autoSpaceDE w:val="0"/>
        <w:spacing w:after="0" w:line="360" w:lineRule="auto"/>
        <w:jc w:val="both"/>
        <w:rPr>
          <w:rFonts w:ascii="Arial" w:hAnsi="Arial" w:cs="Arial"/>
          <w:sz w:val="24"/>
          <w:szCs w:val="24"/>
        </w:rPr>
      </w:pPr>
    </w:p>
    <w:p w:rsidR="008030CE" w:rsidRDefault="008030CE" w:rsidP="002B4B9F">
      <w:pPr>
        <w:autoSpaceDE w:val="0"/>
        <w:spacing w:after="0" w:line="360" w:lineRule="auto"/>
        <w:ind w:left="709" w:hanging="709"/>
        <w:jc w:val="both"/>
        <w:rPr>
          <w:rFonts w:ascii="Arial" w:hAnsi="Arial" w:cs="Arial"/>
          <w:sz w:val="24"/>
          <w:szCs w:val="24"/>
        </w:rPr>
      </w:pPr>
    </w:p>
    <w:p w:rsidR="002B4B9F" w:rsidRDefault="002B4B9F" w:rsidP="002B4B9F">
      <w:pPr>
        <w:autoSpaceDE w:val="0"/>
        <w:spacing w:after="0" w:line="360" w:lineRule="auto"/>
        <w:ind w:left="709" w:hanging="709"/>
        <w:jc w:val="both"/>
        <w:rPr>
          <w:rFonts w:ascii="Arial" w:hAnsi="Arial" w:cs="Arial"/>
          <w:sz w:val="24"/>
          <w:szCs w:val="24"/>
        </w:rPr>
      </w:pPr>
    </w:p>
    <w:p w:rsidR="002B4B9F" w:rsidRDefault="002B4B9F" w:rsidP="002B4B9F">
      <w:pPr>
        <w:autoSpaceDE w:val="0"/>
        <w:spacing w:after="0" w:line="360" w:lineRule="auto"/>
        <w:ind w:left="709" w:hanging="709"/>
        <w:jc w:val="both"/>
        <w:rPr>
          <w:rFonts w:ascii="Arial" w:hAnsi="Arial" w:cs="Arial"/>
          <w:sz w:val="24"/>
          <w:szCs w:val="24"/>
        </w:rPr>
      </w:pPr>
    </w:p>
    <w:p w:rsidR="002B4B9F" w:rsidRDefault="002B4B9F" w:rsidP="002B4B9F">
      <w:pPr>
        <w:autoSpaceDE w:val="0"/>
        <w:spacing w:after="0" w:line="360" w:lineRule="auto"/>
        <w:ind w:left="709" w:hanging="709"/>
        <w:jc w:val="both"/>
        <w:rPr>
          <w:rFonts w:ascii="Arial" w:hAnsi="Arial" w:cs="Arial"/>
          <w:sz w:val="24"/>
          <w:szCs w:val="24"/>
        </w:rPr>
      </w:pPr>
    </w:p>
    <w:p w:rsidR="002B4B9F" w:rsidRDefault="002B4B9F" w:rsidP="002B4B9F">
      <w:pPr>
        <w:autoSpaceDE w:val="0"/>
        <w:spacing w:after="0" w:line="360" w:lineRule="auto"/>
        <w:ind w:left="709" w:hanging="709"/>
        <w:jc w:val="both"/>
        <w:rPr>
          <w:rFonts w:ascii="Arial" w:hAnsi="Arial" w:cs="Arial"/>
          <w:sz w:val="24"/>
          <w:szCs w:val="24"/>
        </w:rPr>
      </w:pPr>
    </w:p>
    <w:p w:rsidR="002B4B9F" w:rsidRDefault="002B4B9F" w:rsidP="002B4B9F">
      <w:pPr>
        <w:autoSpaceDE w:val="0"/>
        <w:spacing w:after="0" w:line="360" w:lineRule="auto"/>
        <w:ind w:left="709" w:hanging="709"/>
        <w:jc w:val="both"/>
        <w:rPr>
          <w:rFonts w:ascii="Arial" w:hAnsi="Arial" w:cs="Arial"/>
          <w:sz w:val="24"/>
          <w:szCs w:val="24"/>
        </w:rPr>
      </w:pPr>
    </w:p>
    <w:p w:rsidR="002B4B9F" w:rsidRDefault="002B4B9F" w:rsidP="002B4B9F">
      <w:pPr>
        <w:autoSpaceDE w:val="0"/>
        <w:spacing w:after="0" w:line="360" w:lineRule="auto"/>
        <w:ind w:left="709" w:hanging="709"/>
        <w:jc w:val="both"/>
        <w:rPr>
          <w:rFonts w:ascii="Arial" w:hAnsi="Arial" w:cs="Arial"/>
          <w:sz w:val="24"/>
          <w:szCs w:val="24"/>
        </w:rPr>
      </w:pPr>
    </w:p>
    <w:p w:rsidR="002B4B9F" w:rsidRPr="002B4B9F" w:rsidRDefault="002B4B9F" w:rsidP="002B4B9F">
      <w:pPr>
        <w:autoSpaceDE w:val="0"/>
        <w:spacing w:after="0" w:line="360" w:lineRule="auto"/>
        <w:ind w:left="709" w:hanging="709"/>
        <w:jc w:val="both"/>
        <w:rPr>
          <w:rFonts w:ascii="Arial" w:hAnsi="Arial" w:cs="Arial"/>
          <w:sz w:val="24"/>
          <w:szCs w:val="24"/>
        </w:rPr>
      </w:pPr>
    </w:p>
    <w:p w:rsidR="008030CE" w:rsidRPr="002B4B9F" w:rsidRDefault="008030CE" w:rsidP="002B4B9F">
      <w:pPr>
        <w:spacing w:after="0" w:line="360" w:lineRule="auto"/>
        <w:ind w:left="357"/>
        <w:jc w:val="center"/>
        <w:rPr>
          <w:rFonts w:ascii="Arial" w:hAnsi="Arial" w:cs="Arial"/>
          <w:sz w:val="24"/>
          <w:szCs w:val="24"/>
        </w:rPr>
      </w:pPr>
      <w:r w:rsidRPr="002B4B9F">
        <w:rPr>
          <w:rFonts w:ascii="Arial" w:hAnsi="Arial" w:cs="Arial"/>
          <w:b/>
          <w:sz w:val="24"/>
          <w:szCs w:val="24"/>
        </w:rPr>
        <w:lastRenderedPageBreak/>
        <w:t xml:space="preserve">TALE – Termo de Assentimento Livre e Esclarecido </w:t>
      </w:r>
    </w:p>
    <w:p w:rsidR="008030CE" w:rsidRPr="002B4B9F" w:rsidRDefault="008030CE" w:rsidP="002B4B9F">
      <w:pPr>
        <w:spacing w:after="0" w:line="360" w:lineRule="auto"/>
        <w:ind w:left="357"/>
        <w:jc w:val="center"/>
        <w:rPr>
          <w:rFonts w:ascii="Arial" w:hAnsi="Arial" w:cs="Arial"/>
          <w:sz w:val="24"/>
          <w:szCs w:val="24"/>
        </w:rPr>
      </w:pPr>
    </w:p>
    <w:p w:rsidR="008030CE" w:rsidRPr="002B4B9F" w:rsidRDefault="008030CE" w:rsidP="002B4B9F">
      <w:pPr>
        <w:numPr>
          <w:ilvl w:val="0"/>
          <w:numId w:val="17"/>
        </w:numPr>
        <w:suppressAutoHyphens/>
        <w:spacing w:after="0" w:line="360" w:lineRule="auto"/>
        <w:jc w:val="both"/>
        <w:rPr>
          <w:rFonts w:ascii="Arial" w:eastAsia="Arial" w:hAnsi="Arial" w:cs="Arial"/>
          <w:sz w:val="24"/>
          <w:szCs w:val="24"/>
        </w:rPr>
      </w:pPr>
      <w:r w:rsidRPr="002B4B9F">
        <w:rPr>
          <w:rFonts w:ascii="Arial" w:hAnsi="Arial" w:cs="Arial"/>
          <w:sz w:val="24"/>
          <w:szCs w:val="24"/>
        </w:rPr>
        <w:t xml:space="preserve">A Resolução CNS466/2012, item II-23 e 24 dos Termos e Definições </w:t>
      </w:r>
      <w:proofErr w:type="gramStart"/>
      <w:r w:rsidRPr="002B4B9F">
        <w:rPr>
          <w:rFonts w:ascii="Arial" w:hAnsi="Arial" w:cs="Arial"/>
          <w:sz w:val="24"/>
          <w:szCs w:val="24"/>
        </w:rPr>
        <w:t>esclarece</w:t>
      </w:r>
      <w:proofErr w:type="gramEnd"/>
      <w:r w:rsidRPr="002B4B9F">
        <w:rPr>
          <w:rFonts w:ascii="Arial" w:hAnsi="Arial" w:cs="Arial"/>
          <w:sz w:val="24"/>
          <w:szCs w:val="24"/>
        </w:rPr>
        <w:t>:</w:t>
      </w:r>
      <w:r w:rsidRPr="002B4B9F">
        <w:rPr>
          <w:rFonts w:ascii="Arial" w:hAnsi="Arial" w:cs="Arial"/>
          <w:sz w:val="24"/>
          <w:szCs w:val="24"/>
        </w:rPr>
        <w:br/>
        <w:t>II.2 - assentimento livre e esclarecido - anuência do participante da pesquisa, criança, adolescente ou legalmente incapaz, livre de vícios (simulação, fraude ou erro), dependência, subordinação ou intimidação. Tais participantes devem ser esclarecidos sobre a natureza da pesquisa, seus objetivos, métodos, benefícios previstos, potenciais riscos e o incômodo que esta possa lhes acarretar, na medida de sua compreensão e respeitados em suas singularidades;</w:t>
      </w:r>
    </w:p>
    <w:p w:rsidR="008030CE" w:rsidRPr="002B4B9F" w:rsidRDefault="008030CE" w:rsidP="002B4B9F">
      <w:pPr>
        <w:numPr>
          <w:ilvl w:val="0"/>
          <w:numId w:val="17"/>
        </w:numPr>
        <w:suppressAutoHyphens/>
        <w:spacing w:after="0" w:line="360" w:lineRule="auto"/>
        <w:jc w:val="both"/>
        <w:rPr>
          <w:rFonts w:ascii="Arial" w:eastAsia="Arial" w:hAnsi="Arial" w:cs="Arial"/>
          <w:sz w:val="24"/>
          <w:szCs w:val="24"/>
        </w:rPr>
      </w:pPr>
      <w:proofErr w:type="gramStart"/>
      <w:r w:rsidRPr="002B4B9F">
        <w:rPr>
          <w:rFonts w:ascii="Arial" w:hAnsi="Arial" w:cs="Arial"/>
          <w:sz w:val="24"/>
          <w:szCs w:val="24"/>
        </w:rPr>
        <w:t>II.</w:t>
      </w:r>
      <w:proofErr w:type="gramEnd"/>
      <w:r w:rsidRPr="002B4B9F">
        <w:rPr>
          <w:rFonts w:ascii="Arial" w:hAnsi="Arial" w:cs="Arial"/>
          <w:sz w:val="24"/>
          <w:szCs w:val="24"/>
        </w:rPr>
        <w:t xml:space="preserve">24 - </w:t>
      </w:r>
      <w:r w:rsidRPr="002B4B9F">
        <w:rPr>
          <w:rFonts w:ascii="Arial" w:hAnsi="Arial" w:cs="Arial"/>
          <w:b/>
          <w:sz w:val="24"/>
          <w:szCs w:val="24"/>
        </w:rPr>
        <w:t>Termo de Assentimento Livre e Esclarecido - TALE</w:t>
      </w:r>
      <w:r w:rsidRPr="002B4B9F">
        <w:rPr>
          <w:rFonts w:ascii="Arial" w:hAnsi="Arial" w:cs="Arial"/>
          <w:sz w:val="24"/>
          <w:szCs w:val="24"/>
        </w:rPr>
        <w:t xml:space="preserve"> - documento elaborado em linguagem acessível para os menores ou para os legalmente incapazes, por meio do qual, após os participantes da pesquisa serem devidamente esclarecidos, explicitarão sua anuência em participar da pesquisa, sem prejuízo do consentimento de seus responsáveis legais;</w:t>
      </w:r>
    </w:p>
    <w:p w:rsidR="008030CE" w:rsidRPr="002B4B9F" w:rsidRDefault="008030CE" w:rsidP="002B4B9F">
      <w:pPr>
        <w:numPr>
          <w:ilvl w:val="0"/>
          <w:numId w:val="17"/>
        </w:numPr>
        <w:suppressAutoHyphens/>
        <w:spacing w:after="0" w:line="360" w:lineRule="auto"/>
        <w:jc w:val="both"/>
        <w:rPr>
          <w:rFonts w:ascii="Arial" w:eastAsia="Arial" w:hAnsi="Arial" w:cs="Arial"/>
          <w:sz w:val="24"/>
          <w:szCs w:val="24"/>
        </w:rPr>
      </w:pPr>
      <w:r w:rsidRPr="002B4B9F">
        <w:rPr>
          <w:rFonts w:ascii="Arial" w:hAnsi="Arial" w:cs="Arial"/>
          <w:sz w:val="24"/>
          <w:szCs w:val="24"/>
        </w:rPr>
        <w:t>O Termo de Assentimento deverá ser um novo documento e deve ser confeccionado separadamente do TCLE, de modo a apresentar o Estudo para os menores de idade, com informações em linguagem acessível e de acordo com as faixas etárias destas crianças/adolescentes.</w:t>
      </w:r>
    </w:p>
    <w:p w:rsidR="008030CE" w:rsidRPr="002B4B9F" w:rsidRDefault="008030CE" w:rsidP="002B4B9F">
      <w:pPr>
        <w:numPr>
          <w:ilvl w:val="0"/>
          <w:numId w:val="17"/>
        </w:numPr>
        <w:suppressAutoHyphens/>
        <w:spacing w:after="0" w:line="360" w:lineRule="auto"/>
        <w:jc w:val="both"/>
        <w:rPr>
          <w:rFonts w:ascii="Arial" w:eastAsia="Arial" w:hAnsi="Arial" w:cs="Arial"/>
          <w:sz w:val="24"/>
          <w:szCs w:val="24"/>
        </w:rPr>
      </w:pPr>
      <w:r w:rsidRPr="002B4B9F">
        <w:rPr>
          <w:rFonts w:ascii="Arial" w:hAnsi="Arial" w:cs="Arial"/>
          <w:sz w:val="24"/>
          <w:szCs w:val="24"/>
        </w:rPr>
        <w:t>Os pais/responsáveis assinarão o TCLE, consentindo pelos menores de idade.</w:t>
      </w:r>
      <w:r w:rsidRPr="002B4B9F">
        <w:rPr>
          <w:rFonts w:ascii="Arial" w:hAnsi="Arial" w:cs="Arial"/>
          <w:sz w:val="24"/>
          <w:szCs w:val="24"/>
        </w:rPr>
        <w:br/>
        <w:t xml:space="preserve">Os menores de idade assinarão o Termo de Assentimento, garantindo que também estão cientes que participarão de um estudo e que receberam todas as informações necessárias, de acordo com a compreensão da faixa etária. </w:t>
      </w:r>
      <w:r w:rsidRPr="002B4B9F">
        <w:rPr>
          <w:rFonts w:ascii="Arial" w:hAnsi="Arial" w:cs="Arial"/>
          <w:sz w:val="24"/>
          <w:szCs w:val="24"/>
        </w:rPr>
        <w:br/>
        <w:t xml:space="preserve"> Não existe um modelo-padrão de Termo de Assentimento, sugerido pela CONEP</w:t>
      </w:r>
      <w:r w:rsidRPr="002B4B9F">
        <w:rPr>
          <w:rFonts w:ascii="Arial" w:hAnsi="Arial" w:cs="Arial"/>
          <w:b/>
          <w:sz w:val="24"/>
          <w:szCs w:val="24"/>
        </w:rPr>
        <w:t>. O pesquisador, a partir das faixas etárias dos participantes de seu estudo, decidirá quantos Termos de Assentimento são necessários</w:t>
      </w:r>
      <w:r w:rsidRPr="002B4B9F">
        <w:rPr>
          <w:rFonts w:ascii="Arial" w:hAnsi="Arial" w:cs="Arial"/>
          <w:sz w:val="24"/>
          <w:szCs w:val="24"/>
        </w:rPr>
        <w:t xml:space="preserve">, por exemplo: um Assentimento para crianças de 6-8 anos, 9-11 anos, outro para crianças de 12-14 anos e outro para 15-17 anos. É decisão do pesquisador o número de Termos de Assentimento para o Estudo. Lembrando que </w:t>
      </w:r>
      <w:r w:rsidRPr="002B4B9F">
        <w:rPr>
          <w:rFonts w:ascii="Arial" w:hAnsi="Arial" w:cs="Arial"/>
          <w:b/>
          <w:sz w:val="24"/>
          <w:szCs w:val="24"/>
        </w:rPr>
        <w:t>desenhos e figuras</w:t>
      </w:r>
      <w:r w:rsidRPr="002B4B9F">
        <w:rPr>
          <w:rFonts w:ascii="Arial" w:hAnsi="Arial" w:cs="Arial"/>
          <w:sz w:val="24"/>
          <w:szCs w:val="24"/>
        </w:rPr>
        <w:t xml:space="preserve"> podem ser apresentados no Termo de Assentimento, para facilitar a compreensão das informações para os menores de idade. Podem ser até em </w:t>
      </w:r>
      <w:r w:rsidRPr="002B4B9F">
        <w:rPr>
          <w:rFonts w:ascii="Arial" w:hAnsi="Arial" w:cs="Arial"/>
          <w:b/>
          <w:sz w:val="24"/>
          <w:szCs w:val="24"/>
        </w:rPr>
        <w:t>forma de quadrinhos</w:t>
      </w:r>
      <w:r w:rsidRPr="002B4B9F">
        <w:rPr>
          <w:rFonts w:ascii="Arial" w:hAnsi="Arial" w:cs="Arial"/>
          <w:sz w:val="24"/>
          <w:szCs w:val="24"/>
        </w:rPr>
        <w:t>.</w:t>
      </w:r>
    </w:p>
    <w:p w:rsidR="008030CE" w:rsidRPr="002B4B9F" w:rsidRDefault="008030CE" w:rsidP="002B4B9F">
      <w:pPr>
        <w:spacing w:after="0" w:line="360" w:lineRule="auto"/>
        <w:rPr>
          <w:rFonts w:ascii="Arial" w:hAnsi="Arial" w:cs="Arial"/>
          <w:sz w:val="24"/>
          <w:szCs w:val="24"/>
        </w:rPr>
      </w:pPr>
      <w:r w:rsidRPr="002B4B9F">
        <w:rPr>
          <w:rFonts w:ascii="Arial" w:hAnsi="Arial" w:cs="Arial"/>
          <w:b/>
          <w:bCs/>
          <w:sz w:val="24"/>
          <w:szCs w:val="24"/>
        </w:rPr>
        <w:lastRenderedPageBreak/>
        <w:t>Casos especiais</w:t>
      </w:r>
      <w:r w:rsidRPr="002B4B9F">
        <w:rPr>
          <w:rFonts w:ascii="Arial" w:hAnsi="Arial" w:cs="Arial"/>
          <w:sz w:val="24"/>
          <w:szCs w:val="24"/>
        </w:rPr>
        <w:t>:</w:t>
      </w:r>
    </w:p>
    <w:p w:rsidR="008030CE" w:rsidRPr="002B4B9F" w:rsidRDefault="008030CE" w:rsidP="002B4B9F">
      <w:pPr>
        <w:numPr>
          <w:ilvl w:val="0"/>
          <w:numId w:val="16"/>
        </w:numPr>
        <w:suppressAutoHyphens/>
        <w:spacing w:after="0" w:line="360" w:lineRule="auto"/>
        <w:jc w:val="both"/>
        <w:rPr>
          <w:rFonts w:ascii="Arial" w:hAnsi="Arial" w:cs="Arial"/>
          <w:sz w:val="24"/>
          <w:szCs w:val="24"/>
        </w:rPr>
      </w:pPr>
      <w:r w:rsidRPr="002B4B9F">
        <w:rPr>
          <w:rFonts w:ascii="Arial" w:hAnsi="Arial" w:cs="Arial"/>
          <w:sz w:val="24"/>
          <w:szCs w:val="24"/>
        </w:rPr>
        <w:t>Pesquisas encobertas: Por razões justificadas e previstas na legislação (caso de pesquisas que precisam ter caráter encoberto pela resolução CNS 510/2016</w:t>
      </w:r>
      <w:proofErr w:type="gramStart"/>
      <w:r w:rsidRPr="002B4B9F">
        <w:rPr>
          <w:rFonts w:ascii="Arial" w:hAnsi="Arial" w:cs="Arial"/>
          <w:sz w:val="24"/>
          <w:szCs w:val="24"/>
        </w:rPr>
        <w:t>)</w:t>
      </w:r>
      <w:proofErr w:type="gramEnd"/>
      <w:r w:rsidRPr="002B4B9F">
        <w:rPr>
          <w:rStyle w:val="Refdenotaderodap"/>
          <w:rFonts w:ascii="Arial" w:hAnsi="Arial" w:cs="Arial"/>
          <w:sz w:val="24"/>
          <w:szCs w:val="24"/>
        </w:rPr>
        <w:footnoteReference w:id="10"/>
      </w:r>
      <w:r w:rsidRPr="002B4B9F">
        <w:rPr>
          <w:rFonts w:ascii="Arial" w:hAnsi="Arial" w:cs="Arial"/>
          <w:sz w:val="24"/>
          <w:szCs w:val="24"/>
        </w:rPr>
        <w:t xml:space="preserve">, podem ser dispensados processos de consentimento livre e esclarecido. Para tais casos, pode ser aplicada a elaboração de Termo de Consentimento Pós Informado. </w:t>
      </w:r>
    </w:p>
    <w:p w:rsidR="008030CE" w:rsidRPr="002B4B9F" w:rsidRDefault="008030CE" w:rsidP="002B4B9F">
      <w:pPr>
        <w:numPr>
          <w:ilvl w:val="0"/>
          <w:numId w:val="16"/>
        </w:numPr>
        <w:suppressAutoHyphens/>
        <w:spacing w:after="0" w:line="360" w:lineRule="auto"/>
        <w:jc w:val="both"/>
        <w:rPr>
          <w:rFonts w:ascii="Arial" w:hAnsi="Arial" w:cs="Arial"/>
          <w:sz w:val="24"/>
          <w:szCs w:val="24"/>
        </w:rPr>
      </w:pPr>
      <w:r w:rsidRPr="002B4B9F">
        <w:rPr>
          <w:rFonts w:ascii="Arial" w:hAnsi="Arial" w:cs="Arial"/>
          <w:sz w:val="24"/>
          <w:szCs w:val="24"/>
        </w:rPr>
        <w:t xml:space="preserve">Pesquisas de opinião, conforme resolução CNS 510/2016, são dispensadas de tramitar na Plataforma Brasil, mas não são isentas de estabelecer parâmetros para o processo de consentimento e assentimento livre e esclarecido. </w:t>
      </w:r>
    </w:p>
    <w:p w:rsidR="008030CE" w:rsidRPr="002B4B9F" w:rsidRDefault="008030CE" w:rsidP="002B4B9F">
      <w:pPr>
        <w:numPr>
          <w:ilvl w:val="0"/>
          <w:numId w:val="16"/>
        </w:numPr>
        <w:suppressAutoHyphens/>
        <w:spacing w:after="0" w:line="360" w:lineRule="auto"/>
        <w:jc w:val="both"/>
        <w:rPr>
          <w:rFonts w:ascii="Arial" w:hAnsi="Arial" w:cs="Arial"/>
          <w:b/>
          <w:sz w:val="24"/>
          <w:szCs w:val="24"/>
        </w:rPr>
      </w:pPr>
      <w:r w:rsidRPr="002B4B9F">
        <w:rPr>
          <w:rFonts w:ascii="Arial" w:hAnsi="Arial" w:cs="Arial"/>
          <w:sz w:val="24"/>
          <w:szCs w:val="24"/>
        </w:rPr>
        <w:t xml:space="preserve">Pesquisas em que se reconhece a figura de um líder comunitário </w:t>
      </w:r>
      <w:proofErr w:type="gramStart"/>
      <w:r w:rsidRPr="002B4B9F">
        <w:rPr>
          <w:rFonts w:ascii="Arial" w:hAnsi="Arial" w:cs="Arial"/>
          <w:sz w:val="24"/>
          <w:szCs w:val="24"/>
        </w:rPr>
        <w:t>deve ser</w:t>
      </w:r>
      <w:proofErr w:type="gramEnd"/>
      <w:r w:rsidRPr="002B4B9F">
        <w:rPr>
          <w:rFonts w:ascii="Arial" w:hAnsi="Arial" w:cs="Arial"/>
          <w:sz w:val="24"/>
          <w:szCs w:val="24"/>
        </w:rPr>
        <w:t xml:space="preserve"> obtida anuência do líder para sua realização, conforme resolução CNS 510/2016: “Em comunidades cuja cultura reconheça a autoridade do líder ou do </w:t>
      </w:r>
      <w:r w:rsidRPr="002B4B9F">
        <w:rPr>
          <w:rFonts w:ascii="Arial" w:eastAsia="Arial" w:hAnsi="Arial" w:cs="Arial"/>
          <w:sz w:val="24"/>
          <w:szCs w:val="24"/>
        </w:rPr>
        <w:t xml:space="preserve"> </w:t>
      </w:r>
      <w:r w:rsidRPr="002B4B9F">
        <w:rPr>
          <w:rFonts w:ascii="Arial" w:hAnsi="Arial" w:cs="Arial"/>
          <w:sz w:val="24"/>
          <w:szCs w:val="24"/>
        </w:rPr>
        <w:t xml:space="preserve">coletivo sobre o indivíduo, como é o caso de algumas comunidades tradicionais, </w:t>
      </w:r>
      <w:r w:rsidRPr="002B4B9F">
        <w:rPr>
          <w:rFonts w:ascii="Arial" w:eastAsia="Arial" w:hAnsi="Arial" w:cs="Arial"/>
          <w:sz w:val="24"/>
          <w:szCs w:val="24"/>
        </w:rPr>
        <w:t xml:space="preserve"> </w:t>
      </w:r>
      <w:r w:rsidRPr="002B4B9F">
        <w:rPr>
          <w:rFonts w:ascii="Arial" w:hAnsi="Arial" w:cs="Arial"/>
          <w:sz w:val="24"/>
          <w:szCs w:val="24"/>
        </w:rPr>
        <w:t xml:space="preserve">indígenas ou religiosas, por exemplo, a obtenção da autorização para a pesquisa deve </w:t>
      </w:r>
      <w:r w:rsidRPr="002B4B9F">
        <w:rPr>
          <w:rFonts w:ascii="Arial" w:eastAsia="Arial" w:hAnsi="Arial" w:cs="Arial"/>
          <w:sz w:val="24"/>
          <w:szCs w:val="24"/>
        </w:rPr>
        <w:t xml:space="preserve"> </w:t>
      </w:r>
      <w:r w:rsidRPr="002B4B9F">
        <w:rPr>
          <w:rFonts w:ascii="Arial" w:hAnsi="Arial" w:cs="Arial"/>
          <w:sz w:val="24"/>
          <w:szCs w:val="24"/>
        </w:rPr>
        <w:t>respeitar tal particularidade, sem prejuízo do consentimento individual, quando possível e desejável”.</w:t>
      </w:r>
    </w:p>
    <w:p w:rsidR="008030CE" w:rsidRPr="002B4B9F" w:rsidRDefault="008030CE" w:rsidP="002B4B9F">
      <w:pPr>
        <w:spacing w:after="0" w:line="360" w:lineRule="auto"/>
        <w:ind w:left="714"/>
        <w:jc w:val="right"/>
        <w:rPr>
          <w:rFonts w:ascii="Arial" w:hAnsi="Arial" w:cs="Arial"/>
          <w:b/>
          <w:sz w:val="24"/>
          <w:szCs w:val="24"/>
        </w:rPr>
      </w:pPr>
    </w:p>
    <w:p w:rsidR="008030CE" w:rsidRPr="002B4B9F" w:rsidRDefault="008030CE" w:rsidP="002B4B9F">
      <w:pPr>
        <w:spacing w:after="0" w:line="360" w:lineRule="auto"/>
        <w:ind w:left="714"/>
        <w:rPr>
          <w:rFonts w:ascii="Arial" w:hAnsi="Arial" w:cs="Arial"/>
          <w:b/>
          <w:sz w:val="24"/>
          <w:szCs w:val="24"/>
        </w:rPr>
      </w:pPr>
    </w:p>
    <w:p w:rsidR="008030CE" w:rsidRPr="002B4B9F" w:rsidRDefault="008030CE" w:rsidP="002B4B9F">
      <w:pPr>
        <w:spacing w:after="0" w:line="360" w:lineRule="auto"/>
        <w:rPr>
          <w:rFonts w:ascii="Arial" w:hAnsi="Arial" w:cs="Arial"/>
          <w:b/>
          <w:sz w:val="24"/>
          <w:szCs w:val="24"/>
        </w:rPr>
      </w:pPr>
      <w:proofErr w:type="spellStart"/>
      <w:r w:rsidRPr="002B4B9F">
        <w:rPr>
          <w:rFonts w:ascii="Arial" w:hAnsi="Arial" w:cs="Arial"/>
          <w:b/>
          <w:sz w:val="24"/>
          <w:szCs w:val="24"/>
        </w:rPr>
        <w:t>Pró-reitoria</w:t>
      </w:r>
      <w:proofErr w:type="spellEnd"/>
      <w:r w:rsidRPr="002B4B9F">
        <w:rPr>
          <w:rFonts w:ascii="Arial" w:hAnsi="Arial" w:cs="Arial"/>
          <w:b/>
          <w:sz w:val="24"/>
          <w:szCs w:val="24"/>
        </w:rPr>
        <w:t xml:space="preserve"> de Pesquisa, Pós-graduação e </w:t>
      </w:r>
      <w:proofErr w:type="gramStart"/>
      <w:r w:rsidRPr="002B4B9F">
        <w:rPr>
          <w:rFonts w:ascii="Arial" w:hAnsi="Arial" w:cs="Arial"/>
          <w:b/>
          <w:sz w:val="24"/>
          <w:szCs w:val="24"/>
        </w:rPr>
        <w:t>Extensão</w:t>
      </w:r>
      <w:proofErr w:type="gramEnd"/>
    </w:p>
    <w:p w:rsidR="008030CE" w:rsidRPr="002B4B9F" w:rsidRDefault="008030CE" w:rsidP="002B4B9F">
      <w:pPr>
        <w:spacing w:after="0" w:line="360" w:lineRule="auto"/>
        <w:rPr>
          <w:rFonts w:ascii="Arial" w:hAnsi="Arial" w:cs="Arial"/>
          <w:b/>
          <w:sz w:val="24"/>
          <w:szCs w:val="24"/>
        </w:rPr>
      </w:pPr>
      <w:r w:rsidRPr="002B4B9F">
        <w:rPr>
          <w:rFonts w:ascii="Arial" w:hAnsi="Arial" w:cs="Arial"/>
          <w:b/>
          <w:sz w:val="24"/>
          <w:szCs w:val="24"/>
        </w:rPr>
        <w:t>Coordenação de Pesquisa</w:t>
      </w:r>
    </w:p>
    <w:p w:rsidR="008030CE" w:rsidRPr="002B4B9F" w:rsidRDefault="008030CE" w:rsidP="002B4B9F">
      <w:pPr>
        <w:spacing w:after="0" w:line="360" w:lineRule="auto"/>
        <w:rPr>
          <w:rFonts w:ascii="Arial" w:hAnsi="Arial" w:cs="Arial"/>
          <w:b/>
          <w:sz w:val="24"/>
          <w:szCs w:val="24"/>
        </w:rPr>
      </w:pPr>
      <w:r w:rsidRPr="002B4B9F">
        <w:rPr>
          <w:rFonts w:ascii="Arial" w:hAnsi="Arial" w:cs="Arial"/>
          <w:b/>
          <w:sz w:val="24"/>
          <w:szCs w:val="24"/>
        </w:rPr>
        <w:t>CEP/FUNEC - Comissão de Ética em Pesquisa da FUNEC/UNEC</w:t>
      </w:r>
    </w:p>
    <w:p w:rsidR="008030CE" w:rsidRPr="002B4B9F" w:rsidRDefault="008030CE" w:rsidP="002B4B9F">
      <w:pPr>
        <w:spacing w:after="0" w:line="360" w:lineRule="auto"/>
        <w:rPr>
          <w:rFonts w:ascii="Arial" w:hAnsi="Arial" w:cs="Arial"/>
          <w:sz w:val="24"/>
          <w:szCs w:val="24"/>
        </w:rPr>
      </w:pPr>
      <w:r w:rsidRPr="002B4B9F">
        <w:rPr>
          <w:rFonts w:ascii="Arial" w:hAnsi="Arial" w:cs="Arial"/>
          <w:sz w:val="24"/>
          <w:szCs w:val="24"/>
        </w:rPr>
        <w:t xml:space="preserve">Av. Moacyr de Mattos, 271 – Anexo II - Centro – Caratinga/MG. </w:t>
      </w:r>
    </w:p>
    <w:p w:rsidR="008030CE" w:rsidRPr="002B4B9F" w:rsidRDefault="008030CE" w:rsidP="002B4B9F">
      <w:pPr>
        <w:spacing w:after="0" w:line="360" w:lineRule="auto"/>
        <w:rPr>
          <w:rFonts w:ascii="Arial" w:hAnsi="Arial" w:cs="Arial"/>
          <w:sz w:val="24"/>
          <w:szCs w:val="24"/>
        </w:rPr>
      </w:pPr>
      <w:r w:rsidRPr="002B4B9F">
        <w:rPr>
          <w:rFonts w:ascii="Arial" w:hAnsi="Arial" w:cs="Arial"/>
          <w:sz w:val="24"/>
          <w:szCs w:val="24"/>
        </w:rPr>
        <w:t>CEP: 35300-047</w:t>
      </w:r>
    </w:p>
    <w:p w:rsidR="008030CE" w:rsidRPr="002B4B9F" w:rsidRDefault="008030CE" w:rsidP="002B4B9F">
      <w:pPr>
        <w:spacing w:after="0" w:line="360" w:lineRule="auto"/>
        <w:rPr>
          <w:rFonts w:ascii="Arial" w:hAnsi="Arial" w:cs="Arial"/>
          <w:sz w:val="24"/>
          <w:szCs w:val="24"/>
        </w:rPr>
      </w:pPr>
      <w:r w:rsidRPr="002B4B9F">
        <w:rPr>
          <w:rFonts w:ascii="Arial" w:hAnsi="Arial" w:cs="Arial"/>
          <w:sz w:val="24"/>
          <w:szCs w:val="24"/>
        </w:rPr>
        <w:t xml:space="preserve">E-mail: </w:t>
      </w:r>
      <w:hyperlink r:id="rId10" w:history="1">
        <w:r w:rsidRPr="002B4B9F">
          <w:rPr>
            <w:rStyle w:val="Hyperlink"/>
            <w:rFonts w:ascii="Arial" w:hAnsi="Arial" w:cs="Arial"/>
            <w:sz w:val="24"/>
            <w:szCs w:val="24"/>
          </w:rPr>
          <w:t>unec.pesquisa@gmail.com</w:t>
        </w:r>
      </w:hyperlink>
    </w:p>
    <w:p w:rsidR="008030CE" w:rsidRPr="002B4B9F" w:rsidRDefault="008030CE" w:rsidP="002B4B9F">
      <w:pPr>
        <w:spacing w:after="0" w:line="360" w:lineRule="auto"/>
        <w:rPr>
          <w:rFonts w:ascii="Arial" w:hAnsi="Arial" w:cs="Arial"/>
          <w:sz w:val="24"/>
          <w:szCs w:val="24"/>
        </w:rPr>
      </w:pPr>
      <w:r w:rsidRPr="002B4B9F">
        <w:rPr>
          <w:rFonts w:ascii="Arial" w:hAnsi="Arial" w:cs="Arial"/>
          <w:sz w:val="24"/>
          <w:szCs w:val="24"/>
        </w:rPr>
        <w:t>Tel.: (33) 3322-7900 ramal 7888</w:t>
      </w:r>
    </w:p>
    <w:p w:rsidR="008030CE" w:rsidRDefault="008030CE" w:rsidP="002B4B9F">
      <w:pPr>
        <w:spacing w:after="0" w:line="360" w:lineRule="auto"/>
        <w:ind w:left="714"/>
        <w:rPr>
          <w:rFonts w:ascii="Arial" w:hAnsi="Arial" w:cs="Arial"/>
          <w:b/>
          <w:sz w:val="24"/>
          <w:szCs w:val="24"/>
        </w:rPr>
      </w:pPr>
    </w:p>
    <w:p w:rsidR="00C356D7" w:rsidRDefault="00C356D7" w:rsidP="002B4B9F">
      <w:pPr>
        <w:spacing w:after="0" w:line="360" w:lineRule="auto"/>
        <w:ind w:left="714"/>
        <w:rPr>
          <w:rFonts w:ascii="Arial" w:hAnsi="Arial" w:cs="Arial"/>
          <w:b/>
          <w:sz w:val="24"/>
          <w:szCs w:val="24"/>
        </w:rPr>
      </w:pPr>
    </w:p>
    <w:p w:rsidR="00C356D7" w:rsidRDefault="00C356D7" w:rsidP="002B4B9F">
      <w:pPr>
        <w:spacing w:after="0" w:line="360" w:lineRule="auto"/>
        <w:ind w:left="714"/>
        <w:rPr>
          <w:rFonts w:ascii="Arial" w:hAnsi="Arial" w:cs="Arial"/>
          <w:b/>
          <w:sz w:val="24"/>
          <w:szCs w:val="24"/>
        </w:rPr>
      </w:pPr>
    </w:p>
    <w:p w:rsidR="00C356D7" w:rsidRPr="006E4708" w:rsidRDefault="00C356D7" w:rsidP="00C356D7">
      <w:pPr>
        <w:spacing w:after="0" w:line="360" w:lineRule="auto"/>
        <w:rPr>
          <w:rFonts w:ascii="Arial" w:hAnsi="Arial" w:cs="Arial"/>
          <w:b/>
          <w:sz w:val="24"/>
          <w:szCs w:val="24"/>
        </w:rPr>
      </w:pPr>
      <w:r w:rsidRPr="006E4708">
        <w:rPr>
          <w:rFonts w:ascii="Arial" w:hAnsi="Arial" w:cs="Arial"/>
          <w:b/>
          <w:sz w:val="24"/>
          <w:szCs w:val="24"/>
        </w:rPr>
        <w:lastRenderedPageBreak/>
        <w:t>Referências:</w:t>
      </w:r>
    </w:p>
    <w:p w:rsidR="00C356D7" w:rsidRPr="006E4708" w:rsidRDefault="00C356D7" w:rsidP="002B4B9F">
      <w:pPr>
        <w:spacing w:after="0" w:line="360" w:lineRule="auto"/>
        <w:ind w:left="714"/>
        <w:rPr>
          <w:rFonts w:ascii="Arial" w:hAnsi="Arial" w:cs="Arial"/>
          <w:b/>
          <w:sz w:val="24"/>
          <w:szCs w:val="24"/>
        </w:rPr>
      </w:pPr>
    </w:p>
    <w:p w:rsidR="00C356D7" w:rsidRDefault="00C356D7" w:rsidP="006E4708">
      <w:pPr>
        <w:autoSpaceDE w:val="0"/>
        <w:autoSpaceDN w:val="0"/>
        <w:adjustRightInd w:val="0"/>
        <w:spacing w:after="0" w:line="240" w:lineRule="auto"/>
        <w:jc w:val="both"/>
        <w:rPr>
          <w:rStyle w:val="Hyperlink"/>
          <w:rFonts w:ascii="Arial" w:hAnsi="Arial" w:cs="Arial"/>
          <w:sz w:val="24"/>
          <w:szCs w:val="24"/>
        </w:rPr>
      </w:pPr>
      <w:r w:rsidRPr="006E4708">
        <w:rPr>
          <w:rFonts w:ascii="Arial" w:hAnsi="Arial" w:cs="Arial"/>
          <w:color w:val="000000"/>
          <w:sz w:val="24"/>
          <w:szCs w:val="24"/>
        </w:rPr>
        <w:t xml:space="preserve">ASSOCIAÇÃO BRASILEIRA DE NORMAS TÉCNICAS. </w:t>
      </w:r>
      <w:r w:rsidRPr="006E4708">
        <w:rPr>
          <w:rFonts w:ascii="Arial" w:hAnsi="Arial" w:cs="Arial"/>
          <w:color w:val="000000"/>
          <w:sz w:val="24"/>
          <w:szCs w:val="24"/>
        </w:rPr>
        <w:t xml:space="preserve">ABNT NBR 6023/2019. Disponível em </w:t>
      </w:r>
      <w:hyperlink r:id="rId11" w:history="1">
        <w:r w:rsidRPr="006E4708">
          <w:rPr>
            <w:rStyle w:val="Hyperlink"/>
            <w:rFonts w:ascii="Arial" w:hAnsi="Arial" w:cs="Arial"/>
            <w:sz w:val="24"/>
            <w:szCs w:val="24"/>
          </w:rPr>
          <w:t>https://www.normasabnt.org/</w:t>
        </w:r>
      </w:hyperlink>
    </w:p>
    <w:p w:rsidR="006E4708" w:rsidRPr="006E4708" w:rsidRDefault="006E4708" w:rsidP="006E4708">
      <w:pPr>
        <w:autoSpaceDE w:val="0"/>
        <w:autoSpaceDN w:val="0"/>
        <w:adjustRightInd w:val="0"/>
        <w:spacing w:after="0" w:line="240" w:lineRule="auto"/>
        <w:jc w:val="both"/>
        <w:rPr>
          <w:rStyle w:val="Hyperlink"/>
          <w:rFonts w:ascii="Arial" w:hAnsi="Arial" w:cs="Arial"/>
          <w:sz w:val="24"/>
          <w:szCs w:val="24"/>
        </w:rPr>
      </w:pPr>
    </w:p>
    <w:p w:rsidR="006E4708" w:rsidRDefault="006E4708" w:rsidP="006E4708">
      <w:pPr>
        <w:shd w:val="clear" w:color="auto" w:fill="FFFFFF"/>
        <w:spacing w:after="0"/>
        <w:rPr>
          <w:rFonts w:ascii="Arial" w:eastAsia="Times New Roman" w:hAnsi="Arial" w:cs="Arial"/>
          <w:bCs/>
          <w:color w:val="000000"/>
          <w:sz w:val="24"/>
          <w:szCs w:val="24"/>
          <w:lang w:eastAsia="pt-BR"/>
        </w:rPr>
      </w:pPr>
      <w:r w:rsidRPr="006E4708">
        <w:rPr>
          <w:rFonts w:ascii="Arial" w:hAnsi="Arial" w:cs="Arial"/>
          <w:color w:val="000000"/>
          <w:sz w:val="24"/>
          <w:szCs w:val="24"/>
        </w:rPr>
        <w:t>ASSOCIAÇÃO BRASILEIRA DE NORMAS TÉCNICAS</w:t>
      </w:r>
      <w:r w:rsidRPr="006E4708">
        <w:rPr>
          <w:rFonts w:ascii="Arial" w:eastAsia="Times New Roman" w:hAnsi="Arial" w:cs="Arial"/>
          <w:bCs/>
          <w:color w:val="000000"/>
          <w:sz w:val="24"/>
          <w:szCs w:val="24"/>
          <w:lang w:eastAsia="pt-BR"/>
        </w:rPr>
        <w:t>. Manual para Projeto de Pesquisa: Segundo ABNT NBR 15287.</w:t>
      </w:r>
    </w:p>
    <w:p w:rsidR="006E4708" w:rsidRDefault="006E4708" w:rsidP="006E4708">
      <w:pPr>
        <w:shd w:val="clear" w:color="auto" w:fill="FFFFFF"/>
        <w:spacing w:after="0"/>
        <w:rPr>
          <w:rStyle w:val="Hyperlink"/>
          <w:rFonts w:ascii="Arial" w:hAnsi="Arial" w:cs="Arial"/>
          <w:sz w:val="24"/>
          <w:szCs w:val="24"/>
        </w:rPr>
      </w:pPr>
      <w:r w:rsidRPr="006E4708">
        <w:rPr>
          <w:rFonts w:ascii="Arial" w:hAnsi="Arial" w:cs="Arial"/>
          <w:color w:val="000000"/>
          <w:sz w:val="24"/>
          <w:szCs w:val="24"/>
        </w:rPr>
        <w:t xml:space="preserve">Disponível em </w:t>
      </w:r>
      <w:hyperlink r:id="rId12" w:history="1">
        <w:r w:rsidRPr="006E4708">
          <w:rPr>
            <w:rStyle w:val="Hyperlink"/>
            <w:rFonts w:ascii="Arial" w:hAnsi="Arial" w:cs="Arial"/>
            <w:sz w:val="24"/>
            <w:szCs w:val="24"/>
          </w:rPr>
          <w:t>https://www.normasabnt.org/</w:t>
        </w:r>
      </w:hyperlink>
    </w:p>
    <w:p w:rsidR="006E4708" w:rsidRDefault="006E4708" w:rsidP="006E4708">
      <w:pPr>
        <w:spacing w:after="0"/>
        <w:jc w:val="both"/>
        <w:rPr>
          <w:rFonts w:ascii="Arial" w:hAnsi="Arial" w:cs="Arial"/>
          <w:sz w:val="24"/>
          <w:szCs w:val="24"/>
        </w:rPr>
      </w:pPr>
    </w:p>
    <w:p w:rsidR="006E4708" w:rsidRPr="006E4708" w:rsidRDefault="006E4708" w:rsidP="006E4708">
      <w:pPr>
        <w:spacing w:after="0"/>
        <w:jc w:val="both"/>
        <w:rPr>
          <w:rFonts w:ascii="Arial" w:hAnsi="Arial" w:cs="Arial"/>
          <w:sz w:val="24"/>
          <w:szCs w:val="24"/>
        </w:rPr>
      </w:pPr>
      <w:r w:rsidRPr="006E4708">
        <w:rPr>
          <w:rFonts w:ascii="Arial" w:hAnsi="Arial" w:cs="Arial"/>
          <w:sz w:val="24"/>
          <w:szCs w:val="24"/>
        </w:rPr>
        <w:t xml:space="preserve">GIL, A. C. </w:t>
      </w:r>
      <w:r w:rsidRPr="006E4708">
        <w:rPr>
          <w:rFonts w:ascii="Arial" w:hAnsi="Arial" w:cs="Arial"/>
          <w:b/>
          <w:bCs/>
          <w:sz w:val="24"/>
          <w:szCs w:val="24"/>
        </w:rPr>
        <w:t>Como elaborar projetos de pesquisa</w:t>
      </w:r>
      <w:r w:rsidRPr="006E4708">
        <w:rPr>
          <w:rFonts w:ascii="Arial" w:hAnsi="Arial" w:cs="Arial"/>
          <w:sz w:val="24"/>
          <w:szCs w:val="24"/>
        </w:rPr>
        <w:t xml:space="preserve">. 3. </w:t>
      </w:r>
      <w:proofErr w:type="gramStart"/>
      <w:r w:rsidRPr="006E4708">
        <w:rPr>
          <w:rFonts w:ascii="Arial" w:hAnsi="Arial" w:cs="Arial"/>
          <w:sz w:val="24"/>
          <w:szCs w:val="24"/>
        </w:rPr>
        <w:t>ed.</w:t>
      </w:r>
      <w:proofErr w:type="gramEnd"/>
      <w:r w:rsidRPr="006E4708">
        <w:rPr>
          <w:rFonts w:ascii="Arial" w:hAnsi="Arial" w:cs="Arial"/>
          <w:sz w:val="24"/>
          <w:szCs w:val="24"/>
        </w:rPr>
        <w:t xml:space="preserve"> São Paulo: Atlas, 1994.</w:t>
      </w:r>
    </w:p>
    <w:p w:rsidR="006E4708" w:rsidRDefault="006E4708" w:rsidP="006E4708">
      <w:pPr>
        <w:spacing w:after="0"/>
        <w:jc w:val="both"/>
        <w:rPr>
          <w:rFonts w:ascii="Arial" w:hAnsi="Arial" w:cs="Arial"/>
          <w:color w:val="000000"/>
          <w:sz w:val="24"/>
          <w:szCs w:val="24"/>
        </w:rPr>
      </w:pPr>
    </w:p>
    <w:p w:rsidR="006E4708" w:rsidRPr="006E4708" w:rsidRDefault="006E4708" w:rsidP="006E4708">
      <w:pPr>
        <w:spacing w:after="0"/>
        <w:jc w:val="both"/>
        <w:rPr>
          <w:rFonts w:ascii="Arial" w:hAnsi="Arial" w:cs="Arial"/>
          <w:bCs/>
          <w:color w:val="000000"/>
          <w:sz w:val="24"/>
          <w:szCs w:val="24"/>
        </w:rPr>
      </w:pPr>
      <w:bookmarkStart w:id="1" w:name="_GoBack"/>
      <w:bookmarkEnd w:id="1"/>
      <w:r w:rsidRPr="006E4708">
        <w:rPr>
          <w:rFonts w:ascii="Arial" w:hAnsi="Arial" w:cs="Arial"/>
          <w:color w:val="000000"/>
          <w:sz w:val="24"/>
          <w:szCs w:val="24"/>
        </w:rPr>
        <w:t xml:space="preserve">GONÇALVES, E.B.; MOREIRA, G.M.P.; MOREIRA, L.A.; PEREIRA, M.J.M.; MARTINS, P. </w:t>
      </w:r>
      <w:r w:rsidRPr="006E4708">
        <w:rPr>
          <w:rFonts w:ascii="Arial" w:hAnsi="Arial" w:cs="Arial"/>
          <w:b/>
          <w:bCs/>
          <w:color w:val="000000"/>
          <w:sz w:val="24"/>
          <w:szCs w:val="24"/>
        </w:rPr>
        <w:t>Manual de Trabalhos Acadêmicos</w:t>
      </w:r>
      <w:r w:rsidRPr="006E4708">
        <w:rPr>
          <w:rFonts w:ascii="Arial" w:hAnsi="Arial" w:cs="Arial"/>
          <w:bCs/>
          <w:color w:val="000000"/>
          <w:sz w:val="24"/>
          <w:szCs w:val="24"/>
        </w:rPr>
        <w:t>. Universidade de Itaúna, 2019.</w:t>
      </w:r>
      <w:r w:rsidRPr="00C356D7">
        <w:rPr>
          <w:rFonts w:ascii="Arial" w:hAnsi="Arial" w:cs="Arial"/>
          <w:bCs/>
          <w:color w:val="000000"/>
          <w:sz w:val="24"/>
          <w:szCs w:val="24"/>
        </w:rPr>
        <w:t xml:space="preserve"> </w:t>
      </w:r>
    </w:p>
    <w:p w:rsidR="006E4708" w:rsidRPr="006E4708" w:rsidRDefault="006E4708" w:rsidP="006E4708">
      <w:pPr>
        <w:shd w:val="clear" w:color="auto" w:fill="FFFFFF"/>
        <w:spacing w:after="0" w:line="360" w:lineRule="atLeast"/>
        <w:rPr>
          <w:rFonts w:ascii="Arial" w:eastAsia="Times New Roman" w:hAnsi="Arial" w:cs="Arial"/>
          <w:color w:val="000000"/>
          <w:sz w:val="24"/>
          <w:szCs w:val="24"/>
          <w:lang w:eastAsia="pt-BR"/>
        </w:rPr>
      </w:pPr>
    </w:p>
    <w:p w:rsidR="00C356D7" w:rsidRPr="006E4708" w:rsidRDefault="00C356D7" w:rsidP="006E4708">
      <w:pPr>
        <w:autoSpaceDE w:val="0"/>
        <w:autoSpaceDN w:val="0"/>
        <w:adjustRightInd w:val="0"/>
        <w:spacing w:after="0" w:line="240" w:lineRule="auto"/>
        <w:rPr>
          <w:rFonts w:ascii="Arial" w:hAnsi="Arial" w:cs="Arial"/>
          <w:color w:val="000000"/>
          <w:sz w:val="24"/>
          <w:szCs w:val="24"/>
        </w:rPr>
      </w:pPr>
      <w:r w:rsidRPr="006E4708">
        <w:rPr>
          <w:rFonts w:ascii="Arial" w:hAnsi="Arial" w:cs="Arial"/>
          <w:color w:val="000000"/>
          <w:sz w:val="24"/>
          <w:szCs w:val="24"/>
        </w:rPr>
        <w:t xml:space="preserve">INSTITUTO BRASILEIRO DE GEOGRAFIA E ESTATÍSTICA. Centro de Documentação e Disseminação de Informações. </w:t>
      </w:r>
      <w:r w:rsidRPr="006E4708">
        <w:rPr>
          <w:rFonts w:ascii="Arial" w:hAnsi="Arial" w:cs="Arial"/>
          <w:b/>
          <w:bCs/>
          <w:color w:val="000000"/>
          <w:sz w:val="24"/>
          <w:szCs w:val="24"/>
        </w:rPr>
        <w:t>Normas de</w:t>
      </w:r>
      <w:r w:rsidRPr="006E4708">
        <w:rPr>
          <w:rFonts w:ascii="Arial" w:hAnsi="Arial" w:cs="Arial"/>
          <w:b/>
          <w:bCs/>
          <w:color w:val="000000"/>
          <w:sz w:val="24"/>
          <w:szCs w:val="24"/>
        </w:rPr>
        <w:t xml:space="preserve"> </w:t>
      </w:r>
      <w:r w:rsidRPr="006E4708">
        <w:rPr>
          <w:rFonts w:ascii="Arial" w:hAnsi="Arial" w:cs="Arial"/>
          <w:b/>
          <w:bCs/>
          <w:color w:val="000000"/>
          <w:sz w:val="24"/>
          <w:szCs w:val="24"/>
        </w:rPr>
        <w:t>apresentação tabular</w:t>
      </w:r>
      <w:r w:rsidRPr="006E4708">
        <w:rPr>
          <w:rFonts w:ascii="Arial" w:hAnsi="Arial" w:cs="Arial"/>
          <w:color w:val="000000"/>
          <w:sz w:val="24"/>
          <w:szCs w:val="24"/>
        </w:rPr>
        <w:t>.</w:t>
      </w:r>
      <w:r w:rsidRPr="006E4708">
        <w:rPr>
          <w:rFonts w:ascii="Arial" w:hAnsi="Arial" w:cs="Arial"/>
          <w:color w:val="000000"/>
          <w:sz w:val="24"/>
          <w:szCs w:val="24"/>
        </w:rPr>
        <w:t xml:space="preserve"> Disponível em: </w:t>
      </w:r>
      <w:hyperlink r:id="rId13" w:history="1">
        <w:r w:rsidRPr="006E4708">
          <w:rPr>
            <w:rStyle w:val="Hyperlink"/>
            <w:rFonts w:ascii="Arial" w:hAnsi="Arial" w:cs="Arial"/>
            <w:sz w:val="24"/>
            <w:szCs w:val="24"/>
          </w:rPr>
          <w:t>http://climacom.mudancasclimaticas.net.br/wp-ontent/uploads/2015/08/Normas-IBGE-simplificado.pdf</w:t>
        </w:r>
        <w:proofErr w:type="gramStart"/>
      </w:hyperlink>
      <w:r w:rsidRPr="006E4708">
        <w:rPr>
          <w:rFonts w:ascii="Arial" w:hAnsi="Arial" w:cs="Arial"/>
          <w:sz w:val="24"/>
          <w:szCs w:val="24"/>
        </w:rPr>
        <w:t>)</w:t>
      </w:r>
      <w:proofErr w:type="gramEnd"/>
    </w:p>
    <w:p w:rsidR="00C356D7" w:rsidRPr="006E4708" w:rsidRDefault="00C356D7" w:rsidP="00C356D7">
      <w:pPr>
        <w:spacing w:after="0" w:line="360" w:lineRule="auto"/>
        <w:jc w:val="both"/>
        <w:rPr>
          <w:rFonts w:ascii="Arial" w:hAnsi="Arial" w:cs="Arial"/>
          <w:sz w:val="24"/>
          <w:szCs w:val="24"/>
        </w:rPr>
      </w:pPr>
    </w:p>
    <w:p w:rsidR="00C356D7" w:rsidRPr="006E4708" w:rsidRDefault="00C356D7" w:rsidP="00C356D7">
      <w:pPr>
        <w:spacing w:after="0"/>
        <w:jc w:val="both"/>
        <w:rPr>
          <w:rFonts w:ascii="Arial" w:hAnsi="Arial" w:cs="Arial"/>
          <w:color w:val="000000"/>
          <w:sz w:val="24"/>
          <w:szCs w:val="24"/>
        </w:rPr>
      </w:pPr>
      <w:r w:rsidRPr="006E4708">
        <w:rPr>
          <w:rFonts w:ascii="Arial" w:hAnsi="Arial" w:cs="Arial"/>
          <w:sz w:val="24"/>
          <w:szCs w:val="24"/>
        </w:rPr>
        <w:t xml:space="preserve">TIMBÓ, N.V. Universidade Metodista de São Paulo. </w:t>
      </w:r>
      <w:r w:rsidRPr="006E4708">
        <w:rPr>
          <w:rFonts w:ascii="Arial" w:hAnsi="Arial" w:cs="Arial"/>
          <w:b/>
          <w:color w:val="000000"/>
          <w:sz w:val="24"/>
          <w:szCs w:val="24"/>
        </w:rPr>
        <w:t>Manual para projeto de pesquisa: Segundo ABNT NBR 15287</w:t>
      </w:r>
      <w:r w:rsidRPr="006E4708">
        <w:rPr>
          <w:rFonts w:ascii="Arial" w:hAnsi="Arial" w:cs="Arial"/>
          <w:color w:val="000000"/>
          <w:sz w:val="24"/>
          <w:szCs w:val="24"/>
        </w:rPr>
        <w:t>. São Bernardo do Campo, 2012.</w:t>
      </w:r>
    </w:p>
    <w:p w:rsidR="00C356D7" w:rsidRPr="006E4708" w:rsidRDefault="00C356D7" w:rsidP="00C356D7">
      <w:pPr>
        <w:spacing w:after="0"/>
        <w:jc w:val="both"/>
        <w:rPr>
          <w:rFonts w:ascii="Arial" w:hAnsi="Arial" w:cs="Arial"/>
          <w:color w:val="000000"/>
          <w:sz w:val="24"/>
          <w:szCs w:val="24"/>
        </w:rPr>
      </w:pPr>
    </w:p>
    <w:p w:rsidR="00873913" w:rsidRPr="006E4708" w:rsidRDefault="00873913" w:rsidP="00C356D7">
      <w:pPr>
        <w:spacing w:after="0"/>
        <w:jc w:val="both"/>
        <w:rPr>
          <w:rFonts w:ascii="Arial" w:hAnsi="Arial" w:cs="Arial"/>
          <w:bCs/>
          <w:color w:val="000000"/>
          <w:sz w:val="24"/>
          <w:szCs w:val="24"/>
        </w:rPr>
      </w:pPr>
    </w:p>
    <w:p w:rsidR="00873913" w:rsidRPr="006E4708" w:rsidRDefault="00873913" w:rsidP="00C356D7">
      <w:pPr>
        <w:spacing w:after="0"/>
        <w:jc w:val="both"/>
        <w:rPr>
          <w:rFonts w:ascii="Arial" w:hAnsi="Arial" w:cs="Arial"/>
          <w:color w:val="000000"/>
          <w:sz w:val="24"/>
          <w:szCs w:val="24"/>
        </w:rPr>
      </w:pPr>
    </w:p>
    <w:p w:rsidR="006E4708" w:rsidRPr="00C356D7" w:rsidRDefault="006E4708" w:rsidP="00C356D7">
      <w:pPr>
        <w:spacing w:after="0"/>
        <w:jc w:val="both"/>
        <w:rPr>
          <w:rFonts w:ascii="Arial" w:hAnsi="Arial" w:cs="Arial"/>
          <w:color w:val="000000"/>
          <w:sz w:val="24"/>
          <w:szCs w:val="24"/>
        </w:rPr>
      </w:pPr>
    </w:p>
    <w:p w:rsidR="008030CE" w:rsidRPr="00C356D7" w:rsidRDefault="008030CE" w:rsidP="00C356D7">
      <w:pPr>
        <w:pStyle w:val="Corpodetexto3"/>
        <w:spacing w:line="276" w:lineRule="auto"/>
        <w:rPr>
          <w:rFonts w:ascii="Arial" w:hAnsi="Arial" w:cs="Arial"/>
          <w:sz w:val="24"/>
        </w:rPr>
      </w:pPr>
    </w:p>
    <w:p w:rsidR="002F35B2" w:rsidRPr="002F35B2" w:rsidRDefault="002F35B2" w:rsidP="002F35B2">
      <w:pPr>
        <w:rPr>
          <w:rFonts w:ascii="Arial" w:hAnsi="Arial" w:cs="Arial"/>
          <w:sz w:val="24"/>
          <w:szCs w:val="24"/>
        </w:rPr>
      </w:pPr>
    </w:p>
    <w:sectPr w:rsidR="002F35B2" w:rsidRPr="002F35B2" w:rsidSect="008030CE">
      <w:headerReference w:type="default" r:id="rId1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A37" w:rsidRDefault="003D4A37" w:rsidP="009C33D4">
      <w:pPr>
        <w:spacing w:after="0" w:line="240" w:lineRule="auto"/>
      </w:pPr>
      <w:r>
        <w:separator/>
      </w:r>
    </w:p>
  </w:endnote>
  <w:endnote w:type="continuationSeparator" w:id="0">
    <w:p w:rsidR="003D4A37" w:rsidRDefault="003D4A37" w:rsidP="009C3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IN-Medium">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A37" w:rsidRDefault="003D4A37" w:rsidP="009C33D4">
      <w:pPr>
        <w:spacing w:after="0" w:line="240" w:lineRule="auto"/>
      </w:pPr>
      <w:r>
        <w:separator/>
      </w:r>
    </w:p>
  </w:footnote>
  <w:footnote w:type="continuationSeparator" w:id="0">
    <w:p w:rsidR="003D4A37" w:rsidRDefault="003D4A37" w:rsidP="009C33D4">
      <w:pPr>
        <w:spacing w:after="0" w:line="240" w:lineRule="auto"/>
      </w:pPr>
      <w:r>
        <w:continuationSeparator/>
      </w:r>
    </w:p>
  </w:footnote>
  <w:footnote w:id="1">
    <w:p w:rsidR="008030CE" w:rsidRPr="00524597" w:rsidRDefault="008030CE" w:rsidP="008030CE">
      <w:pPr>
        <w:pStyle w:val="Textodenotaderodap"/>
        <w:jc w:val="both"/>
        <w:rPr>
          <w:rFonts w:ascii="Arial" w:hAnsi="Arial" w:cs="Arial"/>
          <w:sz w:val="18"/>
          <w:szCs w:val="18"/>
        </w:rPr>
      </w:pPr>
      <w:r w:rsidRPr="00524597">
        <w:rPr>
          <w:rStyle w:val="Refdenotaderodap"/>
          <w:rFonts w:ascii="Arial" w:hAnsi="Arial" w:cs="Arial"/>
          <w:sz w:val="18"/>
          <w:szCs w:val="18"/>
        </w:rPr>
        <w:footnoteRef/>
      </w:r>
      <w:r w:rsidRPr="00524597">
        <w:rPr>
          <w:rFonts w:ascii="Arial" w:hAnsi="Arial" w:cs="Arial"/>
          <w:sz w:val="18"/>
          <w:szCs w:val="18"/>
        </w:rPr>
        <w:t xml:space="preserve"> A adoção da terminologia Termo ou Registro de consentimento serão considerados, para fins da redação deste documento, como sinônimos.</w:t>
      </w:r>
    </w:p>
  </w:footnote>
  <w:footnote w:id="2">
    <w:p w:rsidR="008030CE" w:rsidRPr="00524597" w:rsidRDefault="008030CE" w:rsidP="008030CE">
      <w:pPr>
        <w:pStyle w:val="Textodenotaderodap"/>
        <w:jc w:val="both"/>
        <w:rPr>
          <w:rFonts w:ascii="Arial" w:hAnsi="Arial" w:cs="Arial"/>
          <w:sz w:val="18"/>
          <w:szCs w:val="18"/>
        </w:rPr>
      </w:pPr>
      <w:r w:rsidRPr="00524597">
        <w:rPr>
          <w:rStyle w:val="Refdenotaderodap"/>
          <w:rFonts w:ascii="Arial" w:hAnsi="Arial" w:cs="Arial"/>
          <w:sz w:val="18"/>
          <w:szCs w:val="18"/>
        </w:rPr>
        <w:footnoteRef/>
      </w:r>
      <w:r w:rsidRPr="00524597">
        <w:rPr>
          <w:rFonts w:ascii="Arial" w:hAnsi="Arial" w:cs="Arial"/>
          <w:sz w:val="18"/>
          <w:szCs w:val="18"/>
        </w:rPr>
        <w:t xml:space="preserve"> A obtenção de registro de consentimento (TCLE) por mais de um responsável não é obrigatória, no entanto, pode ser aconselhável de acordo com o desenho da pesquisa. Para situações em que o responsável por um menor de idade também é menor, é preciso TCLE do seu responsável legal (exemplo: inclusão de bebê de mães menores de idade deve ser autorizada pelo responsável da mãe).</w:t>
      </w:r>
    </w:p>
  </w:footnote>
  <w:footnote w:id="3">
    <w:p w:rsidR="008030CE" w:rsidRPr="00524597" w:rsidRDefault="008030CE" w:rsidP="008030CE">
      <w:pPr>
        <w:pStyle w:val="Textodenotaderodap"/>
        <w:jc w:val="both"/>
        <w:rPr>
          <w:rFonts w:ascii="Arial" w:hAnsi="Arial" w:cs="Arial"/>
          <w:sz w:val="18"/>
          <w:szCs w:val="18"/>
        </w:rPr>
      </w:pPr>
      <w:r w:rsidRPr="00524597">
        <w:rPr>
          <w:rStyle w:val="Caracteresdenotaderodap"/>
          <w:rFonts w:ascii="Arial" w:hAnsi="Arial" w:cs="Arial"/>
          <w:sz w:val="18"/>
          <w:szCs w:val="18"/>
          <w:vertAlign w:val="superscript"/>
        </w:rPr>
        <w:footnoteRef/>
      </w:r>
      <w:r>
        <w:rPr>
          <w:rFonts w:ascii="Arial" w:hAnsi="Arial" w:cs="Arial"/>
          <w:sz w:val="18"/>
          <w:szCs w:val="18"/>
          <w:vertAlign w:val="superscript"/>
        </w:rPr>
        <w:t xml:space="preserve"> </w:t>
      </w:r>
      <w:r w:rsidRPr="00524597">
        <w:rPr>
          <w:rFonts w:ascii="Arial" w:hAnsi="Arial" w:cs="Arial"/>
          <w:sz w:val="18"/>
          <w:szCs w:val="18"/>
        </w:rPr>
        <w:t>Para pesquisas que se enquadram na resolução CNS 510/2016, o registro do TCLE não precisa ser escrito, podendo o documento estar “em qualquer</w:t>
      </w:r>
      <w:proofErr w:type="gramStart"/>
      <w:r w:rsidRPr="00524597">
        <w:rPr>
          <w:rFonts w:ascii="Arial" w:hAnsi="Arial" w:cs="Arial"/>
          <w:sz w:val="18"/>
          <w:szCs w:val="18"/>
        </w:rPr>
        <w:t xml:space="preserve"> </w:t>
      </w:r>
      <w:r w:rsidRPr="00524597">
        <w:rPr>
          <w:rFonts w:ascii="Arial" w:eastAsia="Times New Roman" w:hAnsi="Arial" w:cs="Arial"/>
          <w:sz w:val="18"/>
          <w:szCs w:val="18"/>
        </w:rPr>
        <w:t xml:space="preserve"> </w:t>
      </w:r>
      <w:proofErr w:type="gramEnd"/>
      <w:r w:rsidRPr="00524597">
        <w:rPr>
          <w:rFonts w:ascii="Arial" w:hAnsi="Arial" w:cs="Arial"/>
          <w:sz w:val="18"/>
          <w:szCs w:val="18"/>
        </w:rPr>
        <w:t xml:space="preserve">meio, formato ou mídia, como papel, áudio, filmagem, mídia eletrônica e digital, que </w:t>
      </w:r>
      <w:r w:rsidRPr="00524597">
        <w:rPr>
          <w:rFonts w:ascii="Arial" w:eastAsia="Times New Roman" w:hAnsi="Arial" w:cs="Arial"/>
          <w:sz w:val="18"/>
          <w:szCs w:val="18"/>
        </w:rPr>
        <w:t xml:space="preserve"> </w:t>
      </w:r>
      <w:r w:rsidRPr="00524597">
        <w:rPr>
          <w:rFonts w:ascii="Arial" w:hAnsi="Arial" w:cs="Arial"/>
          <w:sz w:val="18"/>
          <w:szCs w:val="18"/>
        </w:rPr>
        <w:t xml:space="preserve">registra a concessão de consentimento ou de assentimento livre e esclarecido, sendo a </w:t>
      </w:r>
      <w:r w:rsidRPr="00524597">
        <w:rPr>
          <w:rFonts w:ascii="Arial" w:eastAsia="Times New Roman" w:hAnsi="Arial" w:cs="Arial"/>
          <w:sz w:val="18"/>
          <w:szCs w:val="18"/>
        </w:rPr>
        <w:t xml:space="preserve"> </w:t>
      </w:r>
      <w:r w:rsidRPr="00524597">
        <w:rPr>
          <w:rFonts w:ascii="Arial" w:hAnsi="Arial" w:cs="Arial"/>
          <w:sz w:val="18"/>
          <w:szCs w:val="18"/>
        </w:rPr>
        <w:t xml:space="preserve">forma de registro escolhida a partir das características individuais, sociais, linguísticas, </w:t>
      </w:r>
      <w:r w:rsidRPr="00524597">
        <w:rPr>
          <w:rFonts w:ascii="Arial" w:eastAsia="Times New Roman" w:hAnsi="Arial" w:cs="Arial"/>
          <w:sz w:val="18"/>
          <w:szCs w:val="18"/>
        </w:rPr>
        <w:t xml:space="preserve"> </w:t>
      </w:r>
      <w:r w:rsidRPr="00524597">
        <w:rPr>
          <w:rFonts w:ascii="Arial" w:hAnsi="Arial" w:cs="Arial"/>
          <w:sz w:val="18"/>
          <w:szCs w:val="18"/>
        </w:rPr>
        <w:t xml:space="preserve">econômicas e culturais do participante da pesquisa e em razão das abordagens </w:t>
      </w:r>
      <w:r w:rsidRPr="00524597">
        <w:rPr>
          <w:rFonts w:ascii="Arial" w:eastAsia="Times New Roman" w:hAnsi="Arial" w:cs="Arial"/>
          <w:sz w:val="18"/>
          <w:szCs w:val="18"/>
        </w:rPr>
        <w:t xml:space="preserve"> </w:t>
      </w:r>
      <w:r w:rsidRPr="00524597">
        <w:rPr>
          <w:rFonts w:ascii="Arial" w:hAnsi="Arial" w:cs="Arial"/>
          <w:sz w:val="18"/>
          <w:szCs w:val="18"/>
        </w:rPr>
        <w:t>metodológicas aplicadas”.</w:t>
      </w:r>
    </w:p>
  </w:footnote>
  <w:footnote w:id="4">
    <w:p w:rsidR="008030CE" w:rsidRPr="00390BBB" w:rsidRDefault="008030CE" w:rsidP="008030CE">
      <w:pPr>
        <w:pStyle w:val="Textodenotaderodap"/>
        <w:jc w:val="both"/>
        <w:rPr>
          <w:rFonts w:ascii="Times New Roman" w:hAnsi="Times New Roman"/>
        </w:rPr>
      </w:pPr>
      <w:r w:rsidRPr="00524597">
        <w:rPr>
          <w:rStyle w:val="Refdenotaderodap"/>
          <w:rFonts w:ascii="Arial" w:hAnsi="Arial" w:cs="Arial"/>
          <w:sz w:val="18"/>
          <w:szCs w:val="18"/>
        </w:rPr>
        <w:footnoteRef/>
      </w:r>
      <w:r w:rsidRPr="00524597">
        <w:rPr>
          <w:rFonts w:ascii="Arial" w:hAnsi="Arial" w:cs="Arial"/>
          <w:sz w:val="18"/>
          <w:szCs w:val="18"/>
        </w:rPr>
        <w:t xml:space="preserve"> A dispensa do TCLE deve ser julgada pelo CEP, e não isenta de tramitação na Plataforma Brasil.</w:t>
      </w:r>
    </w:p>
  </w:footnote>
  <w:footnote w:id="5">
    <w:p w:rsidR="008030CE" w:rsidRPr="00524597" w:rsidRDefault="008030CE" w:rsidP="008030CE">
      <w:pPr>
        <w:pStyle w:val="Textodenotaderodap"/>
        <w:rPr>
          <w:rFonts w:ascii="Arial" w:hAnsi="Arial" w:cs="Arial"/>
          <w:sz w:val="18"/>
          <w:szCs w:val="18"/>
        </w:rPr>
      </w:pPr>
      <w:r w:rsidRPr="00524597">
        <w:rPr>
          <w:rStyle w:val="Refdenotaderodap"/>
          <w:rFonts w:ascii="Arial" w:hAnsi="Arial" w:cs="Arial"/>
          <w:sz w:val="18"/>
          <w:szCs w:val="18"/>
        </w:rPr>
        <w:footnoteRef/>
      </w:r>
      <w:r w:rsidRPr="00524597">
        <w:rPr>
          <w:rFonts w:ascii="Arial" w:hAnsi="Arial" w:cs="Arial"/>
          <w:sz w:val="18"/>
          <w:szCs w:val="18"/>
        </w:rPr>
        <w:t xml:space="preserve"> O caráter retrospectivo do estudo não dispensa o TCLE. Ele só é dispensável se for inviável o contato com o participante, com motivos justificados.</w:t>
      </w:r>
    </w:p>
  </w:footnote>
  <w:footnote w:id="6">
    <w:p w:rsidR="008030CE" w:rsidRPr="00524597" w:rsidRDefault="008030CE" w:rsidP="008030CE">
      <w:pPr>
        <w:pStyle w:val="Textodenotaderodap"/>
        <w:rPr>
          <w:rFonts w:ascii="Arial" w:hAnsi="Arial" w:cs="Arial"/>
          <w:sz w:val="18"/>
          <w:szCs w:val="18"/>
        </w:rPr>
      </w:pPr>
      <w:r w:rsidRPr="00524597">
        <w:rPr>
          <w:rStyle w:val="Refdenotaderodap"/>
          <w:rFonts w:ascii="Arial" w:hAnsi="Arial" w:cs="Arial"/>
          <w:sz w:val="18"/>
          <w:szCs w:val="18"/>
        </w:rPr>
        <w:footnoteRef/>
      </w:r>
      <w:r w:rsidRPr="00524597">
        <w:rPr>
          <w:rFonts w:ascii="Arial" w:hAnsi="Arial" w:cs="Arial"/>
          <w:sz w:val="18"/>
          <w:szCs w:val="18"/>
        </w:rPr>
        <w:t xml:space="preserve"> No caso de pesquisas que precisem ser encobertas, em que o objetivo não é apresentado diretamente ao participante, é preciso justificativa de pesquisa encoberta, prevista na CNS 510/2016 que deve ser julgada pelo colegiado do CEP.</w:t>
      </w:r>
    </w:p>
  </w:footnote>
  <w:footnote w:id="7">
    <w:p w:rsidR="008030CE" w:rsidRPr="00524597" w:rsidRDefault="008030CE" w:rsidP="008030CE">
      <w:pPr>
        <w:pStyle w:val="Textodenotaderodap"/>
        <w:jc w:val="both"/>
        <w:rPr>
          <w:rFonts w:ascii="Arial" w:hAnsi="Arial" w:cs="Arial"/>
          <w:sz w:val="18"/>
          <w:szCs w:val="18"/>
        </w:rPr>
      </w:pPr>
      <w:r w:rsidRPr="00524597">
        <w:rPr>
          <w:rStyle w:val="Refdenotaderodap"/>
          <w:rFonts w:ascii="Arial" w:hAnsi="Arial" w:cs="Arial"/>
          <w:sz w:val="18"/>
          <w:szCs w:val="18"/>
        </w:rPr>
        <w:footnoteRef/>
      </w:r>
      <w:r w:rsidRPr="00524597">
        <w:rPr>
          <w:rFonts w:ascii="Arial" w:hAnsi="Arial" w:cs="Arial"/>
          <w:sz w:val="18"/>
          <w:szCs w:val="18"/>
        </w:rPr>
        <w:t xml:space="preserve"> Em caso de acesso de dados de participantes por vias institucionais, é preciso TCUD (Termo de Compromisso de Utilização de Dados), especificando quais dados serão coletados. O TCUD não dispensa o TCLE, em caso de possibilidade de acesso direto ao participante.</w:t>
      </w:r>
    </w:p>
  </w:footnote>
  <w:footnote w:id="8">
    <w:p w:rsidR="008030CE" w:rsidRPr="00390BBB" w:rsidRDefault="008030CE" w:rsidP="008030CE">
      <w:pPr>
        <w:pStyle w:val="Textodenotaderodap"/>
        <w:jc w:val="both"/>
        <w:rPr>
          <w:rFonts w:ascii="Times New Roman" w:hAnsi="Times New Roman"/>
        </w:rPr>
      </w:pPr>
      <w:r w:rsidRPr="00524597">
        <w:rPr>
          <w:rStyle w:val="Refdenotaderodap"/>
          <w:rFonts w:ascii="Arial" w:hAnsi="Arial" w:cs="Arial"/>
          <w:sz w:val="18"/>
          <w:szCs w:val="18"/>
        </w:rPr>
        <w:footnoteRef/>
      </w:r>
      <w:r w:rsidRPr="00524597">
        <w:rPr>
          <w:rFonts w:ascii="Arial" w:hAnsi="Arial" w:cs="Arial"/>
          <w:sz w:val="18"/>
          <w:szCs w:val="18"/>
        </w:rPr>
        <w:t xml:space="preserve">  Termo de uso de imagens: Caso a imagem do participante não seja utilizada apenas pela equipe de pesquisa e tenha possibilidade de ser divulgada, é preciso pedir autorização de uso da imagem do participante para fins de divulgação, em documento específico, discriminando com detalhes os possíveis canais de divulgação.</w:t>
      </w:r>
    </w:p>
  </w:footnote>
  <w:footnote w:id="9">
    <w:p w:rsidR="008030CE" w:rsidRPr="00A13B4B" w:rsidRDefault="008030CE" w:rsidP="008030CE">
      <w:pPr>
        <w:pStyle w:val="Textodenotaderodap"/>
        <w:jc w:val="both"/>
        <w:rPr>
          <w:rFonts w:ascii="Arial" w:hAnsi="Arial" w:cs="Arial"/>
          <w:sz w:val="18"/>
          <w:szCs w:val="18"/>
        </w:rPr>
      </w:pPr>
      <w:r w:rsidRPr="00A13B4B">
        <w:rPr>
          <w:rStyle w:val="Refdenotaderodap"/>
          <w:rFonts w:ascii="Arial" w:hAnsi="Arial" w:cs="Arial"/>
          <w:sz w:val="18"/>
          <w:szCs w:val="18"/>
        </w:rPr>
        <w:footnoteRef/>
      </w:r>
      <w:r w:rsidRPr="00A13B4B">
        <w:rPr>
          <w:rFonts w:ascii="Arial" w:hAnsi="Arial" w:cs="Arial"/>
          <w:sz w:val="18"/>
          <w:szCs w:val="18"/>
        </w:rPr>
        <w:t xml:space="preserve"> O TCLE e o TALE para </w:t>
      </w:r>
      <w:proofErr w:type="spellStart"/>
      <w:r w:rsidRPr="00A13B4B">
        <w:rPr>
          <w:rFonts w:ascii="Arial" w:hAnsi="Arial" w:cs="Arial"/>
          <w:sz w:val="18"/>
          <w:szCs w:val="18"/>
        </w:rPr>
        <w:t>biobancos</w:t>
      </w:r>
      <w:proofErr w:type="spellEnd"/>
      <w:r w:rsidRPr="00A13B4B">
        <w:rPr>
          <w:rFonts w:ascii="Arial" w:hAnsi="Arial" w:cs="Arial"/>
          <w:sz w:val="18"/>
          <w:szCs w:val="18"/>
        </w:rPr>
        <w:t xml:space="preserve"> exige, ainda, outros cuidados, como a possibilidade de escolha que o material cedido possa ser utilizado sem comunicação ao participante a respeito de cada nova pesquisa que se utilize do material cedido. As orientações específicas para sua elaboração devem ser consultadas na resolução CNS 441/2011, na portaria Nº 2.201, de 14 de setembro de 2011 e na norma operacional 001/2013. O trâmite de projetos de </w:t>
      </w:r>
      <w:proofErr w:type="spellStart"/>
      <w:r w:rsidRPr="00A13B4B">
        <w:rPr>
          <w:rFonts w:ascii="Arial" w:hAnsi="Arial" w:cs="Arial"/>
          <w:sz w:val="18"/>
          <w:szCs w:val="18"/>
        </w:rPr>
        <w:t>biobancos</w:t>
      </w:r>
      <w:proofErr w:type="spellEnd"/>
      <w:r w:rsidRPr="00A13B4B">
        <w:rPr>
          <w:rFonts w:ascii="Arial" w:hAnsi="Arial" w:cs="Arial"/>
          <w:sz w:val="18"/>
          <w:szCs w:val="18"/>
        </w:rPr>
        <w:t xml:space="preserve"> não é realizado na Plataforma Brasil, mas em processo em papel, que se inicia no CEP e é analisado pela CONEP.</w:t>
      </w:r>
    </w:p>
  </w:footnote>
  <w:footnote w:id="10">
    <w:p w:rsidR="008030CE" w:rsidRPr="00A13B4B" w:rsidRDefault="008030CE" w:rsidP="008030CE">
      <w:pPr>
        <w:pStyle w:val="Textodenotaderodap"/>
        <w:jc w:val="both"/>
        <w:rPr>
          <w:rFonts w:ascii="Arial" w:hAnsi="Arial" w:cs="Arial"/>
          <w:sz w:val="18"/>
          <w:szCs w:val="18"/>
        </w:rPr>
      </w:pPr>
      <w:r w:rsidRPr="00A13B4B">
        <w:rPr>
          <w:rStyle w:val="Caracteresdenotaderodap"/>
          <w:rFonts w:ascii="Arial" w:hAnsi="Arial" w:cs="Arial"/>
          <w:sz w:val="18"/>
          <w:szCs w:val="18"/>
        </w:rPr>
        <w:footnoteRef/>
      </w:r>
      <w:r w:rsidRPr="00A13B4B">
        <w:rPr>
          <w:rFonts w:ascii="Arial" w:hAnsi="Arial" w:cs="Arial"/>
          <w:sz w:val="18"/>
          <w:szCs w:val="18"/>
        </w:rPr>
        <w:tab/>
        <w:t>Segundo a CNS 510/2016: “A pesquisa encoberta somente se justifica em circunstâncias nas quais a informação sobre objetivos e</w:t>
      </w:r>
      <w:r w:rsidRPr="00A13B4B">
        <w:rPr>
          <w:rFonts w:ascii="Arial" w:eastAsia="Arial" w:hAnsi="Arial" w:cs="Arial"/>
          <w:sz w:val="18"/>
          <w:szCs w:val="18"/>
        </w:rPr>
        <w:t xml:space="preserve"> </w:t>
      </w:r>
      <w:r w:rsidRPr="00A13B4B">
        <w:rPr>
          <w:rFonts w:ascii="Arial" w:hAnsi="Arial" w:cs="Arial"/>
          <w:sz w:val="18"/>
          <w:szCs w:val="18"/>
        </w:rPr>
        <w:t>procedimentos alteraria o comportamento alvo do estudo ou quando a utilização deste método se apresenta como única forma de condução do estudo, devendo ser</w:t>
      </w:r>
      <w:proofErr w:type="gramStart"/>
      <w:r w:rsidRPr="00A13B4B">
        <w:rPr>
          <w:rFonts w:ascii="Arial" w:hAnsi="Arial" w:cs="Arial"/>
          <w:sz w:val="18"/>
          <w:szCs w:val="18"/>
        </w:rPr>
        <w:t xml:space="preserve"> </w:t>
      </w:r>
      <w:r w:rsidRPr="00A13B4B">
        <w:rPr>
          <w:rFonts w:ascii="Arial" w:eastAsia="Arial" w:hAnsi="Arial" w:cs="Arial"/>
          <w:sz w:val="18"/>
          <w:szCs w:val="18"/>
        </w:rPr>
        <w:t xml:space="preserve"> </w:t>
      </w:r>
      <w:proofErr w:type="gramEnd"/>
      <w:r w:rsidRPr="00A13B4B">
        <w:rPr>
          <w:rFonts w:ascii="Arial" w:hAnsi="Arial" w:cs="Arial"/>
          <w:sz w:val="18"/>
          <w:szCs w:val="18"/>
        </w:rPr>
        <w:t xml:space="preserve">explicitado ao CEP o procedimento a ser adotado pelo pesquisador com o participante, </w:t>
      </w:r>
      <w:r w:rsidRPr="00A13B4B">
        <w:rPr>
          <w:rFonts w:ascii="Arial" w:eastAsia="Arial" w:hAnsi="Arial" w:cs="Arial"/>
          <w:sz w:val="18"/>
          <w:szCs w:val="18"/>
        </w:rPr>
        <w:t xml:space="preserve"> </w:t>
      </w:r>
      <w:r w:rsidRPr="00A13B4B">
        <w:rPr>
          <w:rFonts w:ascii="Arial" w:hAnsi="Arial" w:cs="Arial"/>
          <w:sz w:val="18"/>
          <w:szCs w:val="18"/>
        </w:rPr>
        <w:t xml:space="preserve">no que se refere aos riscos, comunicação ao participante e uso dos dados coletados, </w:t>
      </w:r>
      <w:r w:rsidRPr="00A13B4B">
        <w:rPr>
          <w:rFonts w:ascii="Arial" w:eastAsia="Arial" w:hAnsi="Arial" w:cs="Arial"/>
          <w:sz w:val="18"/>
          <w:szCs w:val="18"/>
        </w:rPr>
        <w:tab/>
        <w:t xml:space="preserve"> </w:t>
      </w:r>
      <w:r w:rsidRPr="00A13B4B">
        <w:rPr>
          <w:rFonts w:ascii="Arial" w:hAnsi="Arial" w:cs="Arial"/>
          <w:sz w:val="18"/>
          <w:szCs w:val="18"/>
        </w:rPr>
        <w:t xml:space="preserve">além do compromisso ou não com a confidencialidade. Sempre que se mostre factível, </w:t>
      </w:r>
      <w:r w:rsidRPr="00A13B4B">
        <w:rPr>
          <w:rFonts w:ascii="Arial" w:eastAsia="Arial" w:hAnsi="Arial" w:cs="Arial"/>
          <w:sz w:val="18"/>
          <w:szCs w:val="18"/>
        </w:rPr>
        <w:t xml:space="preserve"> </w:t>
      </w:r>
      <w:r w:rsidRPr="00A13B4B">
        <w:rPr>
          <w:rFonts w:ascii="Arial" w:hAnsi="Arial" w:cs="Arial"/>
          <w:sz w:val="18"/>
          <w:szCs w:val="18"/>
        </w:rPr>
        <w:t>o consentimento dos participantes deverá ser buscado posteriormente”.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0CE" w:rsidRDefault="008030CE">
    <w:pPr>
      <w:pStyle w:val="Cabealho"/>
    </w:pPr>
  </w:p>
  <w:p w:rsidR="008030CE" w:rsidRDefault="008030CE" w:rsidP="009C33D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ascii="Arial" w:eastAsia="Arial" w:hAnsi="Arial" w:cs="Arial"/>
        <w:b/>
        <w:sz w:val="20"/>
        <w:szCs w:val="20"/>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7E93473"/>
    <w:multiLevelType w:val="hybridMultilevel"/>
    <w:tmpl w:val="A5E02B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E2C4385"/>
    <w:multiLevelType w:val="hybridMultilevel"/>
    <w:tmpl w:val="F1BC3914"/>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5">
    <w:nsid w:val="2A6A7288"/>
    <w:multiLevelType w:val="hybridMultilevel"/>
    <w:tmpl w:val="341A1AF2"/>
    <w:lvl w:ilvl="0" w:tplc="40AEB106">
      <w:start w:val="1"/>
      <w:numFmt w:val="decimal"/>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2D556CD"/>
    <w:multiLevelType w:val="hybridMultilevel"/>
    <w:tmpl w:val="5B2C0ED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3B393CF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nsid w:val="3D150F3A"/>
    <w:multiLevelType w:val="hybridMultilevel"/>
    <w:tmpl w:val="ADEA6508"/>
    <w:lvl w:ilvl="0" w:tplc="22CE8E2E">
      <w:start w:val="1"/>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4702BE1"/>
    <w:multiLevelType w:val="hybridMultilevel"/>
    <w:tmpl w:val="927E29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6283B4C"/>
    <w:multiLevelType w:val="hybridMultilevel"/>
    <w:tmpl w:val="42D664E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4DC9EC00"/>
    <w:multiLevelType w:val="hybridMultilevel"/>
    <w:tmpl w:val="56277C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5A85946"/>
    <w:multiLevelType w:val="hybridMultilevel"/>
    <w:tmpl w:val="5890ED3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575408A1"/>
    <w:multiLevelType w:val="hybridMultilevel"/>
    <w:tmpl w:val="6CC066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AB5BE37"/>
    <w:multiLevelType w:val="hybridMultilevel"/>
    <w:tmpl w:val="5E4472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1E64F2C"/>
    <w:multiLevelType w:val="hybridMultilevel"/>
    <w:tmpl w:val="D62E3C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920035C"/>
    <w:multiLevelType w:val="hybridMultilevel"/>
    <w:tmpl w:val="231C3A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9"/>
  </w:num>
  <w:num w:numId="4">
    <w:abstractNumId w:val="13"/>
  </w:num>
  <w:num w:numId="5">
    <w:abstractNumId w:val="12"/>
  </w:num>
  <w:num w:numId="6">
    <w:abstractNumId w:val="6"/>
  </w:num>
  <w:num w:numId="7">
    <w:abstractNumId w:val="10"/>
  </w:num>
  <w:num w:numId="8">
    <w:abstractNumId w:val="16"/>
  </w:num>
  <w:num w:numId="9">
    <w:abstractNumId w:val="4"/>
  </w:num>
  <w:num w:numId="10">
    <w:abstractNumId w:val="3"/>
  </w:num>
  <w:num w:numId="11">
    <w:abstractNumId w:val="7"/>
  </w:num>
  <w:num w:numId="12">
    <w:abstractNumId w:val="15"/>
  </w:num>
  <w:num w:numId="13">
    <w:abstractNumId w:val="5"/>
  </w:num>
  <w:num w:numId="14">
    <w:abstractNumId w:val="0"/>
  </w:num>
  <w:num w:numId="15">
    <w:abstractNumId w:val="1"/>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72"/>
    <w:rsid w:val="00022F23"/>
    <w:rsid w:val="00097BD2"/>
    <w:rsid w:val="000A1A9C"/>
    <w:rsid w:val="000B200F"/>
    <w:rsid w:val="000E2E35"/>
    <w:rsid w:val="00146CCC"/>
    <w:rsid w:val="001E1DE3"/>
    <w:rsid w:val="001F6A20"/>
    <w:rsid w:val="00293A6D"/>
    <w:rsid w:val="002B4B9F"/>
    <w:rsid w:val="002B6D8E"/>
    <w:rsid w:val="002E2CF2"/>
    <w:rsid w:val="002F32D6"/>
    <w:rsid w:val="002F35B2"/>
    <w:rsid w:val="003029D6"/>
    <w:rsid w:val="003315D6"/>
    <w:rsid w:val="003624E8"/>
    <w:rsid w:val="00365AD4"/>
    <w:rsid w:val="003D4A37"/>
    <w:rsid w:val="003D62C7"/>
    <w:rsid w:val="003E5F08"/>
    <w:rsid w:val="003E6ED0"/>
    <w:rsid w:val="003F7D12"/>
    <w:rsid w:val="00414BE8"/>
    <w:rsid w:val="0043165C"/>
    <w:rsid w:val="00447FA3"/>
    <w:rsid w:val="004567B3"/>
    <w:rsid w:val="00466454"/>
    <w:rsid w:val="00486A4D"/>
    <w:rsid w:val="0049455B"/>
    <w:rsid w:val="00495F3D"/>
    <w:rsid w:val="004F5B0C"/>
    <w:rsid w:val="00512277"/>
    <w:rsid w:val="00525B91"/>
    <w:rsid w:val="00532668"/>
    <w:rsid w:val="005677AA"/>
    <w:rsid w:val="005D4F68"/>
    <w:rsid w:val="0067431F"/>
    <w:rsid w:val="00697D92"/>
    <w:rsid w:val="006E3D32"/>
    <w:rsid w:val="006E4708"/>
    <w:rsid w:val="007C0B47"/>
    <w:rsid w:val="007D63E9"/>
    <w:rsid w:val="007E09D9"/>
    <w:rsid w:val="007F17A6"/>
    <w:rsid w:val="008030CE"/>
    <w:rsid w:val="00854075"/>
    <w:rsid w:val="00873913"/>
    <w:rsid w:val="008B115D"/>
    <w:rsid w:val="009127B6"/>
    <w:rsid w:val="00936595"/>
    <w:rsid w:val="009422C7"/>
    <w:rsid w:val="009B5F83"/>
    <w:rsid w:val="009C33D4"/>
    <w:rsid w:val="009C3F46"/>
    <w:rsid w:val="009E649F"/>
    <w:rsid w:val="00AB26F9"/>
    <w:rsid w:val="00AE6CC0"/>
    <w:rsid w:val="00B12CF5"/>
    <w:rsid w:val="00B872E7"/>
    <w:rsid w:val="00BF1403"/>
    <w:rsid w:val="00C356D7"/>
    <w:rsid w:val="00C6358C"/>
    <w:rsid w:val="00C746D5"/>
    <w:rsid w:val="00C95F9A"/>
    <w:rsid w:val="00DB4519"/>
    <w:rsid w:val="00DD4EE4"/>
    <w:rsid w:val="00DF5DC7"/>
    <w:rsid w:val="00E42DA0"/>
    <w:rsid w:val="00E80DB3"/>
    <w:rsid w:val="00F017A4"/>
    <w:rsid w:val="00F36032"/>
    <w:rsid w:val="00F9086E"/>
    <w:rsid w:val="00FE619E"/>
    <w:rsid w:val="00FE725E"/>
    <w:rsid w:val="00FF5972"/>
    <w:rsid w:val="00FF5A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8030CE"/>
    <w:pPr>
      <w:keepNext/>
      <w:spacing w:after="0" w:line="240" w:lineRule="auto"/>
      <w:outlineLvl w:val="0"/>
    </w:pPr>
    <w:rPr>
      <w:rFonts w:ascii="Times New Roman" w:eastAsia="Times New Roman" w:hAnsi="Times New Roman" w:cs="Times New Roman"/>
      <w:sz w:val="28"/>
      <w:szCs w:val="24"/>
      <w:lang w:eastAsia="pt-BR"/>
    </w:rPr>
  </w:style>
  <w:style w:type="paragraph" w:styleId="Ttulo2">
    <w:name w:val="heading 2"/>
    <w:basedOn w:val="Normal"/>
    <w:next w:val="Normal"/>
    <w:link w:val="Ttulo2Char"/>
    <w:qFormat/>
    <w:rsid w:val="008030CE"/>
    <w:pPr>
      <w:keepNext/>
      <w:spacing w:after="0" w:line="240" w:lineRule="auto"/>
      <w:jc w:val="center"/>
      <w:outlineLvl w:val="1"/>
    </w:pPr>
    <w:rPr>
      <w:rFonts w:ascii="Times New Roman" w:eastAsia="Times New Roman" w:hAnsi="Times New Roman" w:cs="Times New Roman"/>
      <w:sz w:val="28"/>
      <w:szCs w:val="24"/>
      <w:lang w:eastAsia="pt-BR"/>
    </w:rPr>
  </w:style>
  <w:style w:type="paragraph" w:styleId="Ttulo3">
    <w:name w:val="heading 3"/>
    <w:basedOn w:val="Normal"/>
    <w:next w:val="Normal"/>
    <w:link w:val="Ttulo3Char"/>
    <w:qFormat/>
    <w:rsid w:val="008030CE"/>
    <w:pPr>
      <w:keepNext/>
      <w:spacing w:after="0" w:line="480" w:lineRule="auto"/>
      <w:jc w:val="both"/>
      <w:outlineLvl w:val="2"/>
    </w:pPr>
    <w:rPr>
      <w:rFonts w:ascii="Times New Roman" w:eastAsia="Times New Roman" w:hAnsi="Times New Roman" w:cs="Times New Roman"/>
      <w:b/>
      <w:sz w:val="24"/>
      <w:szCs w:val="24"/>
      <w:lang w:eastAsia="pt-BR"/>
    </w:rPr>
  </w:style>
  <w:style w:type="paragraph" w:styleId="Ttulo6">
    <w:name w:val="heading 6"/>
    <w:basedOn w:val="Normal"/>
    <w:next w:val="Normal"/>
    <w:link w:val="Ttulo6Char"/>
    <w:qFormat/>
    <w:rsid w:val="008030CE"/>
    <w:pPr>
      <w:keepNext/>
      <w:spacing w:after="0" w:line="240" w:lineRule="auto"/>
      <w:jc w:val="center"/>
      <w:outlineLvl w:val="5"/>
    </w:pPr>
    <w:rPr>
      <w:rFonts w:ascii="Times New Roman" w:eastAsia="Times New Roman" w:hAnsi="Times New Roman" w:cs="Times New Roman"/>
      <w:b/>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F5972"/>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0E2E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E2E35"/>
    <w:rPr>
      <w:rFonts w:ascii="Tahoma" w:hAnsi="Tahoma" w:cs="Tahoma"/>
      <w:sz w:val="16"/>
      <w:szCs w:val="16"/>
    </w:rPr>
  </w:style>
  <w:style w:type="character" w:styleId="Hyperlink">
    <w:name w:val="Hyperlink"/>
    <w:basedOn w:val="Fontepargpadro"/>
    <w:uiPriority w:val="99"/>
    <w:unhideWhenUsed/>
    <w:rsid w:val="007C0B47"/>
    <w:rPr>
      <w:color w:val="0000FF" w:themeColor="hyperlink"/>
      <w:u w:val="single"/>
    </w:rPr>
  </w:style>
  <w:style w:type="paragraph" w:styleId="NormalWeb">
    <w:name w:val="Normal (Web)"/>
    <w:basedOn w:val="Normal"/>
    <w:uiPriority w:val="99"/>
    <w:unhideWhenUsed/>
    <w:rsid w:val="001E1D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E1DE3"/>
    <w:rPr>
      <w:b/>
      <w:bCs/>
    </w:rPr>
  </w:style>
  <w:style w:type="paragraph" w:customStyle="1" w:styleId="Pa6">
    <w:name w:val="Pa6"/>
    <w:basedOn w:val="Default"/>
    <w:next w:val="Default"/>
    <w:uiPriority w:val="99"/>
    <w:rsid w:val="009422C7"/>
    <w:pPr>
      <w:spacing w:line="221" w:lineRule="atLeast"/>
    </w:pPr>
    <w:rPr>
      <w:rFonts w:ascii="Garamond BookCondensed" w:hAnsi="Garamond BookCondensed" w:cstheme="minorBidi"/>
      <w:color w:val="auto"/>
    </w:rPr>
  </w:style>
  <w:style w:type="character" w:customStyle="1" w:styleId="A7">
    <w:name w:val="A7"/>
    <w:uiPriority w:val="99"/>
    <w:rsid w:val="009422C7"/>
    <w:rPr>
      <w:rFonts w:cs="Garamond BookCondensed"/>
      <w:color w:val="000000"/>
      <w:sz w:val="12"/>
      <w:szCs w:val="12"/>
    </w:rPr>
  </w:style>
  <w:style w:type="paragraph" w:styleId="PargrafodaLista">
    <w:name w:val="List Paragraph"/>
    <w:basedOn w:val="Normal"/>
    <w:uiPriority w:val="34"/>
    <w:qFormat/>
    <w:rsid w:val="00512277"/>
    <w:pPr>
      <w:ind w:left="720"/>
      <w:contextualSpacing/>
    </w:pPr>
  </w:style>
  <w:style w:type="paragraph" w:styleId="Cabealho">
    <w:name w:val="header"/>
    <w:basedOn w:val="Normal"/>
    <w:link w:val="CabealhoChar"/>
    <w:uiPriority w:val="99"/>
    <w:unhideWhenUsed/>
    <w:rsid w:val="009C33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C33D4"/>
  </w:style>
  <w:style w:type="paragraph" w:styleId="Rodap">
    <w:name w:val="footer"/>
    <w:basedOn w:val="Normal"/>
    <w:link w:val="RodapChar"/>
    <w:unhideWhenUsed/>
    <w:rsid w:val="009C33D4"/>
    <w:pPr>
      <w:tabs>
        <w:tab w:val="center" w:pos="4252"/>
        <w:tab w:val="right" w:pos="8504"/>
      </w:tabs>
      <w:spacing w:after="0" w:line="240" w:lineRule="auto"/>
    </w:pPr>
  </w:style>
  <w:style w:type="character" w:customStyle="1" w:styleId="RodapChar">
    <w:name w:val="Rodapé Char"/>
    <w:basedOn w:val="Fontepargpadro"/>
    <w:link w:val="Rodap"/>
    <w:uiPriority w:val="99"/>
    <w:rsid w:val="009C33D4"/>
  </w:style>
  <w:style w:type="table" w:styleId="Tabelacomgrade">
    <w:name w:val="Table Grid"/>
    <w:basedOn w:val="Tabelanormal"/>
    <w:uiPriority w:val="59"/>
    <w:rsid w:val="009C33D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a">
    <w:name w:val="Bibliography"/>
    <w:basedOn w:val="Normal"/>
    <w:next w:val="Normal"/>
    <w:uiPriority w:val="37"/>
    <w:semiHidden/>
    <w:unhideWhenUsed/>
    <w:rsid w:val="008030CE"/>
  </w:style>
  <w:style w:type="character" w:customStyle="1" w:styleId="Ttulo1Char">
    <w:name w:val="Título 1 Char"/>
    <w:basedOn w:val="Fontepargpadro"/>
    <w:link w:val="Ttulo1"/>
    <w:rsid w:val="008030CE"/>
    <w:rPr>
      <w:rFonts w:ascii="Times New Roman" w:eastAsia="Times New Roman" w:hAnsi="Times New Roman" w:cs="Times New Roman"/>
      <w:sz w:val="28"/>
      <w:szCs w:val="24"/>
      <w:lang w:eastAsia="pt-BR"/>
    </w:rPr>
  </w:style>
  <w:style w:type="character" w:customStyle="1" w:styleId="Ttulo2Char">
    <w:name w:val="Título 2 Char"/>
    <w:basedOn w:val="Fontepargpadro"/>
    <w:link w:val="Ttulo2"/>
    <w:rsid w:val="008030CE"/>
    <w:rPr>
      <w:rFonts w:ascii="Times New Roman" w:eastAsia="Times New Roman" w:hAnsi="Times New Roman" w:cs="Times New Roman"/>
      <w:sz w:val="28"/>
      <w:szCs w:val="24"/>
      <w:lang w:eastAsia="pt-BR"/>
    </w:rPr>
  </w:style>
  <w:style w:type="character" w:customStyle="1" w:styleId="Ttulo3Char">
    <w:name w:val="Título 3 Char"/>
    <w:basedOn w:val="Fontepargpadro"/>
    <w:link w:val="Ttulo3"/>
    <w:rsid w:val="008030CE"/>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8030CE"/>
    <w:rPr>
      <w:rFonts w:ascii="Times New Roman" w:eastAsia="Times New Roman" w:hAnsi="Times New Roman" w:cs="Times New Roman"/>
      <w:b/>
      <w:sz w:val="28"/>
      <w:szCs w:val="24"/>
      <w:lang w:eastAsia="pt-BR"/>
    </w:rPr>
  </w:style>
  <w:style w:type="paragraph" w:styleId="Recuodecorpodetexto2">
    <w:name w:val="Body Text Indent 2"/>
    <w:basedOn w:val="Normal"/>
    <w:link w:val="Recuodecorpodetexto2Char"/>
    <w:rsid w:val="008030CE"/>
    <w:pPr>
      <w:spacing w:after="0" w:line="480" w:lineRule="auto"/>
      <w:ind w:left="720"/>
      <w:jc w:val="both"/>
    </w:pPr>
    <w:rPr>
      <w:rFonts w:ascii="Times New Roman" w:eastAsia="Times New Roman" w:hAnsi="Times New Roman" w:cs="Times New Roman"/>
      <w:sz w:val="28"/>
      <w:szCs w:val="24"/>
      <w:lang w:eastAsia="pt-BR"/>
    </w:rPr>
  </w:style>
  <w:style w:type="character" w:customStyle="1" w:styleId="Recuodecorpodetexto2Char">
    <w:name w:val="Recuo de corpo de texto 2 Char"/>
    <w:basedOn w:val="Fontepargpadro"/>
    <w:link w:val="Recuodecorpodetexto2"/>
    <w:rsid w:val="008030CE"/>
    <w:rPr>
      <w:rFonts w:ascii="Times New Roman" w:eastAsia="Times New Roman" w:hAnsi="Times New Roman" w:cs="Times New Roman"/>
      <w:sz w:val="28"/>
      <w:szCs w:val="24"/>
      <w:lang w:eastAsia="pt-BR"/>
    </w:rPr>
  </w:style>
  <w:style w:type="paragraph" w:styleId="Corpodetexto">
    <w:name w:val="Body Text"/>
    <w:basedOn w:val="Normal"/>
    <w:link w:val="CorpodetextoChar"/>
    <w:rsid w:val="008030CE"/>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8030CE"/>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8030CE"/>
    <w:pPr>
      <w:spacing w:after="0" w:line="360" w:lineRule="auto"/>
      <w:jc w:val="both"/>
    </w:pPr>
    <w:rPr>
      <w:rFonts w:ascii="Times New Roman" w:eastAsia="Times New Roman" w:hAnsi="Times New Roman" w:cs="Times New Roman"/>
      <w:sz w:val="28"/>
      <w:szCs w:val="24"/>
      <w:lang w:eastAsia="pt-BR"/>
    </w:rPr>
  </w:style>
  <w:style w:type="character" w:customStyle="1" w:styleId="Corpodetexto3Char">
    <w:name w:val="Corpo de texto 3 Char"/>
    <w:basedOn w:val="Fontepargpadro"/>
    <w:link w:val="Corpodetexto3"/>
    <w:rsid w:val="008030CE"/>
    <w:rPr>
      <w:rFonts w:ascii="Times New Roman" w:eastAsia="Times New Roman" w:hAnsi="Times New Roman" w:cs="Times New Roman"/>
      <w:sz w:val="28"/>
      <w:szCs w:val="24"/>
      <w:lang w:eastAsia="pt-BR"/>
    </w:rPr>
  </w:style>
  <w:style w:type="paragraph" w:customStyle="1" w:styleId="Standard">
    <w:name w:val="Standard"/>
    <w:rsid w:val="008030CE"/>
    <w:pPr>
      <w:suppressAutoHyphens/>
      <w:autoSpaceDN w:val="0"/>
      <w:textAlignment w:val="baseline"/>
    </w:pPr>
    <w:rPr>
      <w:rFonts w:ascii="Calibri" w:eastAsia="SimSun" w:hAnsi="Calibri" w:cs="Times New Roman"/>
      <w:color w:val="00000A"/>
      <w:kern w:val="3"/>
    </w:rPr>
  </w:style>
  <w:style w:type="paragraph" w:styleId="ndicedeilustraes">
    <w:name w:val="table of figures"/>
    <w:basedOn w:val="Normal"/>
    <w:next w:val="Normal"/>
    <w:uiPriority w:val="99"/>
    <w:unhideWhenUsed/>
    <w:rsid w:val="008030CE"/>
    <w:pPr>
      <w:spacing w:after="0"/>
    </w:pPr>
    <w:rPr>
      <w:rFonts w:ascii="Times New Roman" w:eastAsia="Calibri" w:hAnsi="Times New Roman" w:cs="Times New Roman"/>
      <w:sz w:val="24"/>
    </w:rPr>
  </w:style>
  <w:style w:type="character" w:customStyle="1" w:styleId="Caracteresdenotaderodap">
    <w:name w:val="Caracteres de nota de rodapé"/>
    <w:rsid w:val="008030CE"/>
  </w:style>
  <w:style w:type="character" w:styleId="Refdenotaderodap">
    <w:name w:val="footnote reference"/>
    <w:rsid w:val="008030CE"/>
    <w:rPr>
      <w:vertAlign w:val="superscript"/>
    </w:rPr>
  </w:style>
  <w:style w:type="paragraph" w:styleId="Textodenotaderodap">
    <w:name w:val="footnote text"/>
    <w:basedOn w:val="Normal"/>
    <w:link w:val="TextodenotaderodapChar"/>
    <w:rsid w:val="008030CE"/>
    <w:pPr>
      <w:suppressLineNumbers/>
      <w:suppressAutoHyphens/>
      <w:ind w:left="339" w:hanging="339"/>
    </w:pPr>
    <w:rPr>
      <w:rFonts w:ascii="Calibri" w:eastAsia="Calibri" w:hAnsi="Calibri" w:cs="Times New Roman"/>
      <w:sz w:val="20"/>
      <w:szCs w:val="20"/>
      <w:lang w:eastAsia="zh-CN"/>
    </w:rPr>
  </w:style>
  <w:style w:type="character" w:customStyle="1" w:styleId="TextodenotaderodapChar">
    <w:name w:val="Texto de nota de rodapé Char"/>
    <w:basedOn w:val="Fontepargpadro"/>
    <w:link w:val="Textodenotaderodap"/>
    <w:rsid w:val="008030CE"/>
    <w:rPr>
      <w:rFonts w:ascii="Calibri" w:eastAsia="Calibri" w:hAnsi="Calibri"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8030CE"/>
    <w:pPr>
      <w:keepNext/>
      <w:spacing w:after="0" w:line="240" w:lineRule="auto"/>
      <w:outlineLvl w:val="0"/>
    </w:pPr>
    <w:rPr>
      <w:rFonts w:ascii="Times New Roman" w:eastAsia="Times New Roman" w:hAnsi="Times New Roman" w:cs="Times New Roman"/>
      <w:sz w:val="28"/>
      <w:szCs w:val="24"/>
      <w:lang w:eastAsia="pt-BR"/>
    </w:rPr>
  </w:style>
  <w:style w:type="paragraph" w:styleId="Ttulo2">
    <w:name w:val="heading 2"/>
    <w:basedOn w:val="Normal"/>
    <w:next w:val="Normal"/>
    <w:link w:val="Ttulo2Char"/>
    <w:qFormat/>
    <w:rsid w:val="008030CE"/>
    <w:pPr>
      <w:keepNext/>
      <w:spacing w:after="0" w:line="240" w:lineRule="auto"/>
      <w:jc w:val="center"/>
      <w:outlineLvl w:val="1"/>
    </w:pPr>
    <w:rPr>
      <w:rFonts w:ascii="Times New Roman" w:eastAsia="Times New Roman" w:hAnsi="Times New Roman" w:cs="Times New Roman"/>
      <w:sz w:val="28"/>
      <w:szCs w:val="24"/>
      <w:lang w:eastAsia="pt-BR"/>
    </w:rPr>
  </w:style>
  <w:style w:type="paragraph" w:styleId="Ttulo3">
    <w:name w:val="heading 3"/>
    <w:basedOn w:val="Normal"/>
    <w:next w:val="Normal"/>
    <w:link w:val="Ttulo3Char"/>
    <w:qFormat/>
    <w:rsid w:val="008030CE"/>
    <w:pPr>
      <w:keepNext/>
      <w:spacing w:after="0" w:line="480" w:lineRule="auto"/>
      <w:jc w:val="both"/>
      <w:outlineLvl w:val="2"/>
    </w:pPr>
    <w:rPr>
      <w:rFonts w:ascii="Times New Roman" w:eastAsia="Times New Roman" w:hAnsi="Times New Roman" w:cs="Times New Roman"/>
      <w:b/>
      <w:sz w:val="24"/>
      <w:szCs w:val="24"/>
      <w:lang w:eastAsia="pt-BR"/>
    </w:rPr>
  </w:style>
  <w:style w:type="paragraph" w:styleId="Ttulo6">
    <w:name w:val="heading 6"/>
    <w:basedOn w:val="Normal"/>
    <w:next w:val="Normal"/>
    <w:link w:val="Ttulo6Char"/>
    <w:qFormat/>
    <w:rsid w:val="008030CE"/>
    <w:pPr>
      <w:keepNext/>
      <w:spacing w:after="0" w:line="240" w:lineRule="auto"/>
      <w:jc w:val="center"/>
      <w:outlineLvl w:val="5"/>
    </w:pPr>
    <w:rPr>
      <w:rFonts w:ascii="Times New Roman" w:eastAsia="Times New Roman" w:hAnsi="Times New Roman" w:cs="Times New Roman"/>
      <w:b/>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F5972"/>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0E2E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E2E35"/>
    <w:rPr>
      <w:rFonts w:ascii="Tahoma" w:hAnsi="Tahoma" w:cs="Tahoma"/>
      <w:sz w:val="16"/>
      <w:szCs w:val="16"/>
    </w:rPr>
  </w:style>
  <w:style w:type="character" w:styleId="Hyperlink">
    <w:name w:val="Hyperlink"/>
    <w:basedOn w:val="Fontepargpadro"/>
    <w:uiPriority w:val="99"/>
    <w:unhideWhenUsed/>
    <w:rsid w:val="007C0B47"/>
    <w:rPr>
      <w:color w:val="0000FF" w:themeColor="hyperlink"/>
      <w:u w:val="single"/>
    </w:rPr>
  </w:style>
  <w:style w:type="paragraph" w:styleId="NormalWeb">
    <w:name w:val="Normal (Web)"/>
    <w:basedOn w:val="Normal"/>
    <w:uiPriority w:val="99"/>
    <w:unhideWhenUsed/>
    <w:rsid w:val="001E1D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E1DE3"/>
    <w:rPr>
      <w:b/>
      <w:bCs/>
    </w:rPr>
  </w:style>
  <w:style w:type="paragraph" w:customStyle="1" w:styleId="Pa6">
    <w:name w:val="Pa6"/>
    <w:basedOn w:val="Default"/>
    <w:next w:val="Default"/>
    <w:uiPriority w:val="99"/>
    <w:rsid w:val="009422C7"/>
    <w:pPr>
      <w:spacing w:line="221" w:lineRule="atLeast"/>
    </w:pPr>
    <w:rPr>
      <w:rFonts w:ascii="Garamond BookCondensed" w:hAnsi="Garamond BookCondensed" w:cstheme="minorBidi"/>
      <w:color w:val="auto"/>
    </w:rPr>
  </w:style>
  <w:style w:type="character" w:customStyle="1" w:styleId="A7">
    <w:name w:val="A7"/>
    <w:uiPriority w:val="99"/>
    <w:rsid w:val="009422C7"/>
    <w:rPr>
      <w:rFonts w:cs="Garamond BookCondensed"/>
      <w:color w:val="000000"/>
      <w:sz w:val="12"/>
      <w:szCs w:val="12"/>
    </w:rPr>
  </w:style>
  <w:style w:type="paragraph" w:styleId="PargrafodaLista">
    <w:name w:val="List Paragraph"/>
    <w:basedOn w:val="Normal"/>
    <w:uiPriority w:val="34"/>
    <w:qFormat/>
    <w:rsid w:val="00512277"/>
    <w:pPr>
      <w:ind w:left="720"/>
      <w:contextualSpacing/>
    </w:pPr>
  </w:style>
  <w:style w:type="paragraph" w:styleId="Cabealho">
    <w:name w:val="header"/>
    <w:basedOn w:val="Normal"/>
    <w:link w:val="CabealhoChar"/>
    <w:uiPriority w:val="99"/>
    <w:unhideWhenUsed/>
    <w:rsid w:val="009C33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C33D4"/>
  </w:style>
  <w:style w:type="paragraph" w:styleId="Rodap">
    <w:name w:val="footer"/>
    <w:basedOn w:val="Normal"/>
    <w:link w:val="RodapChar"/>
    <w:unhideWhenUsed/>
    <w:rsid w:val="009C33D4"/>
    <w:pPr>
      <w:tabs>
        <w:tab w:val="center" w:pos="4252"/>
        <w:tab w:val="right" w:pos="8504"/>
      </w:tabs>
      <w:spacing w:after="0" w:line="240" w:lineRule="auto"/>
    </w:pPr>
  </w:style>
  <w:style w:type="character" w:customStyle="1" w:styleId="RodapChar">
    <w:name w:val="Rodapé Char"/>
    <w:basedOn w:val="Fontepargpadro"/>
    <w:link w:val="Rodap"/>
    <w:uiPriority w:val="99"/>
    <w:rsid w:val="009C33D4"/>
  </w:style>
  <w:style w:type="table" w:styleId="Tabelacomgrade">
    <w:name w:val="Table Grid"/>
    <w:basedOn w:val="Tabelanormal"/>
    <w:uiPriority w:val="59"/>
    <w:rsid w:val="009C33D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a">
    <w:name w:val="Bibliography"/>
    <w:basedOn w:val="Normal"/>
    <w:next w:val="Normal"/>
    <w:uiPriority w:val="37"/>
    <w:semiHidden/>
    <w:unhideWhenUsed/>
    <w:rsid w:val="008030CE"/>
  </w:style>
  <w:style w:type="character" w:customStyle="1" w:styleId="Ttulo1Char">
    <w:name w:val="Título 1 Char"/>
    <w:basedOn w:val="Fontepargpadro"/>
    <w:link w:val="Ttulo1"/>
    <w:rsid w:val="008030CE"/>
    <w:rPr>
      <w:rFonts w:ascii="Times New Roman" w:eastAsia="Times New Roman" w:hAnsi="Times New Roman" w:cs="Times New Roman"/>
      <w:sz w:val="28"/>
      <w:szCs w:val="24"/>
      <w:lang w:eastAsia="pt-BR"/>
    </w:rPr>
  </w:style>
  <w:style w:type="character" w:customStyle="1" w:styleId="Ttulo2Char">
    <w:name w:val="Título 2 Char"/>
    <w:basedOn w:val="Fontepargpadro"/>
    <w:link w:val="Ttulo2"/>
    <w:rsid w:val="008030CE"/>
    <w:rPr>
      <w:rFonts w:ascii="Times New Roman" w:eastAsia="Times New Roman" w:hAnsi="Times New Roman" w:cs="Times New Roman"/>
      <w:sz w:val="28"/>
      <w:szCs w:val="24"/>
      <w:lang w:eastAsia="pt-BR"/>
    </w:rPr>
  </w:style>
  <w:style w:type="character" w:customStyle="1" w:styleId="Ttulo3Char">
    <w:name w:val="Título 3 Char"/>
    <w:basedOn w:val="Fontepargpadro"/>
    <w:link w:val="Ttulo3"/>
    <w:rsid w:val="008030CE"/>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8030CE"/>
    <w:rPr>
      <w:rFonts w:ascii="Times New Roman" w:eastAsia="Times New Roman" w:hAnsi="Times New Roman" w:cs="Times New Roman"/>
      <w:b/>
      <w:sz w:val="28"/>
      <w:szCs w:val="24"/>
      <w:lang w:eastAsia="pt-BR"/>
    </w:rPr>
  </w:style>
  <w:style w:type="paragraph" w:styleId="Recuodecorpodetexto2">
    <w:name w:val="Body Text Indent 2"/>
    <w:basedOn w:val="Normal"/>
    <w:link w:val="Recuodecorpodetexto2Char"/>
    <w:rsid w:val="008030CE"/>
    <w:pPr>
      <w:spacing w:after="0" w:line="480" w:lineRule="auto"/>
      <w:ind w:left="720"/>
      <w:jc w:val="both"/>
    </w:pPr>
    <w:rPr>
      <w:rFonts w:ascii="Times New Roman" w:eastAsia="Times New Roman" w:hAnsi="Times New Roman" w:cs="Times New Roman"/>
      <w:sz w:val="28"/>
      <w:szCs w:val="24"/>
      <w:lang w:eastAsia="pt-BR"/>
    </w:rPr>
  </w:style>
  <w:style w:type="character" w:customStyle="1" w:styleId="Recuodecorpodetexto2Char">
    <w:name w:val="Recuo de corpo de texto 2 Char"/>
    <w:basedOn w:val="Fontepargpadro"/>
    <w:link w:val="Recuodecorpodetexto2"/>
    <w:rsid w:val="008030CE"/>
    <w:rPr>
      <w:rFonts w:ascii="Times New Roman" w:eastAsia="Times New Roman" w:hAnsi="Times New Roman" w:cs="Times New Roman"/>
      <w:sz w:val="28"/>
      <w:szCs w:val="24"/>
      <w:lang w:eastAsia="pt-BR"/>
    </w:rPr>
  </w:style>
  <w:style w:type="paragraph" w:styleId="Corpodetexto">
    <w:name w:val="Body Text"/>
    <w:basedOn w:val="Normal"/>
    <w:link w:val="CorpodetextoChar"/>
    <w:rsid w:val="008030CE"/>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8030CE"/>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8030CE"/>
    <w:pPr>
      <w:spacing w:after="0" w:line="360" w:lineRule="auto"/>
      <w:jc w:val="both"/>
    </w:pPr>
    <w:rPr>
      <w:rFonts w:ascii="Times New Roman" w:eastAsia="Times New Roman" w:hAnsi="Times New Roman" w:cs="Times New Roman"/>
      <w:sz w:val="28"/>
      <w:szCs w:val="24"/>
      <w:lang w:eastAsia="pt-BR"/>
    </w:rPr>
  </w:style>
  <w:style w:type="character" w:customStyle="1" w:styleId="Corpodetexto3Char">
    <w:name w:val="Corpo de texto 3 Char"/>
    <w:basedOn w:val="Fontepargpadro"/>
    <w:link w:val="Corpodetexto3"/>
    <w:rsid w:val="008030CE"/>
    <w:rPr>
      <w:rFonts w:ascii="Times New Roman" w:eastAsia="Times New Roman" w:hAnsi="Times New Roman" w:cs="Times New Roman"/>
      <w:sz w:val="28"/>
      <w:szCs w:val="24"/>
      <w:lang w:eastAsia="pt-BR"/>
    </w:rPr>
  </w:style>
  <w:style w:type="paragraph" w:customStyle="1" w:styleId="Standard">
    <w:name w:val="Standard"/>
    <w:rsid w:val="008030CE"/>
    <w:pPr>
      <w:suppressAutoHyphens/>
      <w:autoSpaceDN w:val="0"/>
      <w:textAlignment w:val="baseline"/>
    </w:pPr>
    <w:rPr>
      <w:rFonts w:ascii="Calibri" w:eastAsia="SimSun" w:hAnsi="Calibri" w:cs="Times New Roman"/>
      <w:color w:val="00000A"/>
      <w:kern w:val="3"/>
    </w:rPr>
  </w:style>
  <w:style w:type="paragraph" w:styleId="ndicedeilustraes">
    <w:name w:val="table of figures"/>
    <w:basedOn w:val="Normal"/>
    <w:next w:val="Normal"/>
    <w:uiPriority w:val="99"/>
    <w:unhideWhenUsed/>
    <w:rsid w:val="008030CE"/>
    <w:pPr>
      <w:spacing w:after="0"/>
    </w:pPr>
    <w:rPr>
      <w:rFonts w:ascii="Times New Roman" w:eastAsia="Calibri" w:hAnsi="Times New Roman" w:cs="Times New Roman"/>
      <w:sz w:val="24"/>
    </w:rPr>
  </w:style>
  <w:style w:type="character" w:customStyle="1" w:styleId="Caracteresdenotaderodap">
    <w:name w:val="Caracteres de nota de rodapé"/>
    <w:rsid w:val="008030CE"/>
  </w:style>
  <w:style w:type="character" w:styleId="Refdenotaderodap">
    <w:name w:val="footnote reference"/>
    <w:rsid w:val="008030CE"/>
    <w:rPr>
      <w:vertAlign w:val="superscript"/>
    </w:rPr>
  </w:style>
  <w:style w:type="paragraph" w:styleId="Textodenotaderodap">
    <w:name w:val="footnote text"/>
    <w:basedOn w:val="Normal"/>
    <w:link w:val="TextodenotaderodapChar"/>
    <w:rsid w:val="008030CE"/>
    <w:pPr>
      <w:suppressLineNumbers/>
      <w:suppressAutoHyphens/>
      <w:ind w:left="339" w:hanging="339"/>
    </w:pPr>
    <w:rPr>
      <w:rFonts w:ascii="Calibri" w:eastAsia="Calibri" w:hAnsi="Calibri" w:cs="Times New Roman"/>
      <w:sz w:val="20"/>
      <w:szCs w:val="20"/>
      <w:lang w:eastAsia="zh-CN"/>
    </w:rPr>
  </w:style>
  <w:style w:type="character" w:customStyle="1" w:styleId="TextodenotaderodapChar">
    <w:name w:val="Texto de nota de rodapé Char"/>
    <w:basedOn w:val="Fontepargpadro"/>
    <w:link w:val="Textodenotaderodap"/>
    <w:rsid w:val="008030CE"/>
    <w:rPr>
      <w:rFonts w:ascii="Calibri" w:eastAsia="Calibri" w:hAnsi="Calibri"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85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climacom.mudancasclimaticas.net.br/wp-ontent/uploads/2015/08/Normas-IBGE-simplificado.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ormasabnt.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ormasabnt.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nec.pesquisa@gmail.com" TargetMode="External"/><Relationship Id="rId4" Type="http://schemas.openxmlformats.org/officeDocument/2006/relationships/settings" Target="settings.xml"/><Relationship Id="rId9" Type="http://schemas.openxmlformats.org/officeDocument/2006/relationships/hyperlink" Target="https://www.normasabnt.org/"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31</Pages>
  <Words>4702</Words>
  <Characters>25395</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5</cp:revision>
  <dcterms:created xsi:type="dcterms:W3CDTF">2020-03-11T18:14:00Z</dcterms:created>
  <dcterms:modified xsi:type="dcterms:W3CDTF">2020-03-16T14:17:00Z</dcterms:modified>
</cp:coreProperties>
</file>